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84D88" w14:textId="74CF1389" w:rsidR="00DC70F7" w:rsidRPr="0062129E" w:rsidRDefault="0062129E">
      <w:pPr>
        <w:spacing w:after="160" w:line="214" w:lineRule="auto"/>
        <w:rPr>
          <w:b/>
          <w:bCs/>
        </w:rPr>
      </w:pPr>
      <w:r w:rsidRPr="0062129E">
        <w:rPr>
          <w:rFonts w:ascii="Calibri" w:eastAsia="Calibri" w:hAnsi="Calibri" w:cs="Calibri"/>
          <w:b/>
          <w:bCs/>
          <w:color w:val="000000"/>
        </w:rPr>
        <w:t>III</w:t>
      </w:r>
      <w:r w:rsidR="006F2982" w:rsidRPr="0062129E">
        <w:rPr>
          <w:rFonts w:ascii="Calibri" w:eastAsia="Calibri" w:hAnsi="Calibri" w:cs="Calibri"/>
          <w:b/>
          <w:bCs/>
          <w:color w:val="000000"/>
        </w:rPr>
        <w:t>. Agency Component Abbreviations</w:t>
      </w:r>
    </w:p>
    <w:p w14:paraId="0903142E" w14:textId="77777777" w:rsidR="00DC70F7" w:rsidRDefault="00DC70F7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97"/>
        <w:gridCol w:w="6853"/>
      </w:tblGrid>
      <w:tr w:rsidR="00DC70F7" w14:paraId="0465620D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29DDE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330C2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DC70F7" w14:paraId="39A0104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6F3D3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8BBB6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Headquarters</w:t>
            </w:r>
          </w:p>
        </w:tc>
      </w:tr>
      <w:tr w:rsidR="00DC70F7" w14:paraId="7D2F63F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9DCC7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BA969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Office of the Inspector General</w:t>
            </w:r>
          </w:p>
        </w:tc>
      </w:tr>
      <w:tr w:rsidR="00DC70F7" w14:paraId="0267247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1AB70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ED29B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I (Boston, Hartford, Manchester, Providence)</w:t>
            </w:r>
          </w:p>
        </w:tc>
      </w:tr>
      <w:tr w:rsidR="00DC70F7" w14:paraId="1A3A20B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EE6C7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C387B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II (New York, Albany, Buffalo, Newark)</w:t>
            </w:r>
          </w:p>
        </w:tc>
      </w:tr>
      <w:tr w:rsidR="00DC70F7" w14:paraId="6AF78E9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04FC6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537D3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III (Philadelphia, Baltimore, Pittsburgh, Richmond, Washington, D.C., Charleston, Wilmington)</w:t>
            </w:r>
          </w:p>
        </w:tc>
      </w:tr>
      <w:tr w:rsidR="00DC70F7" w14:paraId="2D9C34C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26B22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8DD7C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 xml:space="preserve">Region IV (Atlanta, Birmingham, Caribbean, Columbia, Greensboro, Jackson, Jacksonville, Knoxville, </w:t>
            </w:r>
            <w:r>
              <w:rPr>
                <w:rFonts w:ascii="Calibri" w:eastAsia="Calibri" w:hAnsi="Calibri" w:cs="Calibri"/>
                <w:color w:val="000000"/>
              </w:rPr>
              <w:t>Louisville, Nashville, Memphis, Miami, Orlando, Tampa)</w:t>
            </w:r>
          </w:p>
        </w:tc>
      </w:tr>
      <w:tr w:rsidR="00DC70F7" w14:paraId="7FEF07E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A097D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ED269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V (Chicago, Columbus, Cleveland, Detroit, Indianapolis, Milwaukee, Minneapolis-St. Paul)</w:t>
            </w:r>
          </w:p>
        </w:tc>
      </w:tr>
      <w:tr w:rsidR="00DC70F7" w14:paraId="221AFC4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0F5C4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54A3C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VI (Texas, Arkansas, Louisiana, New Mexico and Oklahoma)</w:t>
            </w:r>
          </w:p>
        </w:tc>
      </w:tr>
      <w:tr w:rsidR="00DC70F7" w14:paraId="65BFFA8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4D0F7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57937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VII (Kansas City, Des Moines, Omaha, St. Louis)</w:t>
            </w:r>
          </w:p>
        </w:tc>
      </w:tr>
      <w:tr w:rsidR="00DC70F7" w14:paraId="29D4A5B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FB79F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82DFE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VIII (Denver)</w:t>
            </w:r>
          </w:p>
        </w:tc>
      </w:tr>
      <w:tr w:rsidR="00DC70F7" w14:paraId="4EF0B59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E54C0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A32C8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IX (San Francisco, Honolulu, Los Angeles, Phoenix, Sacramento)</w:t>
            </w:r>
          </w:p>
        </w:tc>
      </w:tr>
      <w:tr w:rsidR="00DC70F7" w14:paraId="418CBDB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72A38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F7D3F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Region X (Seattle, Anchora</w:t>
            </w:r>
            <w:r>
              <w:rPr>
                <w:rFonts w:ascii="Calibri" w:eastAsia="Calibri" w:hAnsi="Calibri" w:cs="Calibri"/>
                <w:color w:val="000000"/>
              </w:rPr>
              <w:t>ge, Portland)</w:t>
            </w:r>
          </w:p>
        </w:tc>
      </w:tr>
    </w:tbl>
    <w:p w14:paraId="4F562A42" w14:textId="77777777" w:rsidR="00DC70F7" w:rsidRDefault="00DC70F7"/>
    <w:p w14:paraId="37A00297" w14:textId="77777777" w:rsidR="00DC70F7" w:rsidRPr="0062129E" w:rsidRDefault="006F2982">
      <w:pPr>
        <w:spacing w:after="160" w:line="214" w:lineRule="auto"/>
        <w:rPr>
          <w:b/>
          <w:bCs/>
        </w:rPr>
      </w:pPr>
      <w:r w:rsidRPr="0062129E">
        <w:rPr>
          <w:rFonts w:ascii="Calibri" w:eastAsia="Calibri" w:hAnsi="Calibri" w:cs="Calibri"/>
          <w:b/>
          <w:bCs/>
          <w:color w:val="000000"/>
        </w:rPr>
        <w:t>IV. Exemption 3 Statutes</w:t>
      </w:r>
    </w:p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361"/>
        <w:gridCol w:w="1876"/>
        <w:gridCol w:w="1818"/>
        <w:gridCol w:w="1271"/>
        <w:gridCol w:w="1271"/>
        <w:gridCol w:w="953"/>
      </w:tblGrid>
      <w:tr w:rsidR="00DC70F7" w14:paraId="04C5A6B6" w14:textId="77777777">
        <w:tc>
          <w:tcPr>
            <w:tcW w:w="20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9021D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Statute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6E02E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Type of Information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Withheld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731A3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Case Citation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C05FF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2EF10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/ Component</w:t>
            </w:r>
          </w:p>
        </w:tc>
        <w:tc>
          <w:tcPr>
            <w:tcW w:w="10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E1995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Times Relied upon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by Agency Overall</w:t>
            </w:r>
          </w:p>
        </w:tc>
      </w:tr>
      <w:tr w:rsidR="00DC70F7" w14:paraId="2AB178B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D993563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41 U.S.C. § 4702 (formerly at 41 U.S.C. § 253b(m)(1))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9A1E351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Contractor proposals that are in the possession or control of an executive agency and that have not been set forth or incorporated by reference into contracts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29A77CA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Sinkfield v. HUD, No. 10-885, 2012 U.S. Dis</w:t>
            </w:r>
            <w:r>
              <w:rPr>
                <w:rFonts w:ascii="Calibri" w:eastAsia="Calibri" w:hAnsi="Calibri" w:cs="Calibri"/>
                <w:color w:val="000000"/>
              </w:rPr>
              <w:t>t. LEXIS 35233, at *13-15 (S.D. Ohio Mar. 15, 2012); Margolin v. NASA, No. 09-CV-00421, 2011 WL 1303221, at *6 (D. Nev. Mar. 31, 2011); Hornbostel v. U.S. Dep’t of the Interior, 305 F. Supp. 2d 21, 30 (D.D.C. 2003), summary affirmance granted, No. 03-5257,</w:t>
            </w:r>
            <w:r>
              <w:rPr>
                <w:rFonts w:ascii="Calibri" w:eastAsia="Calibri" w:hAnsi="Calibri" w:cs="Calibri"/>
                <w:color w:val="000000"/>
              </w:rPr>
              <w:t xml:space="preserve"> 2004 WL 1900562 (D.C. Cir. Aug. 25, 2004).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AF2404B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997B2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15718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</w:tr>
      <w:tr w:rsidR="00DC70F7" w14:paraId="7E570D1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757136E2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42 U.S.C. §§ 2000e-5(b), 2000e-8(e)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353689A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Information pertaining to charges of unlawful employment practices; information obtained by the EEOC in investigating charges of unlawful employment practices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1E09006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Frito-Lay v. EEOC, 964 F. Supp. 236, 240-43 (W.D. Ky. 1997)); Am. Centennial Ins. Co. v. EEOC, 72</w:t>
            </w:r>
            <w:r>
              <w:rPr>
                <w:rFonts w:ascii="Calibri" w:eastAsia="Calibri" w:hAnsi="Calibri" w:cs="Calibri"/>
                <w:color w:val="000000"/>
              </w:rPr>
              <w:t>2 F. Supp. 180, 184 (D.N.J. 1989).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F01F2E0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CF33C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03015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15110AB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C9F1FAC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42 U.S.C. § 3610(d)</w:t>
            </w:r>
          </w:p>
        </w:tc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F8EF95B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Records pertaining to conciliation of disputes regarding allegations of unfair housing practices; information derived from housing discrimination investigations and any final investigative repo</w:t>
            </w:r>
            <w:r>
              <w:rPr>
                <w:rFonts w:ascii="Calibri" w:eastAsia="Calibri" w:hAnsi="Calibri" w:cs="Calibri"/>
                <w:color w:val="000000"/>
              </w:rPr>
              <w:t>rts pertaining to such investigations</w:t>
            </w:r>
          </w:p>
        </w:tc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B00D2E1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West v. Jackson, 448 F. Supp. 2d 207, 212-13 (D.D.C. 2006), summary affirmance granted &amp; motion to remand denied, No. 06-5281, 2007 WL 1723362 (D.C. Cir. Mar. 6, 2007).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9A6CBC5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E409B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D55F12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15</w:t>
            </w:r>
          </w:p>
        </w:tc>
      </w:tr>
      <w:tr w:rsidR="00DC70F7" w14:paraId="0F6F8AAE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9D49BBE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C67A7A1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F96C300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5C3A60D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C60C6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1D6906E" w14:textId="77777777" w:rsidR="00DC70F7" w:rsidRDefault="00DC70F7"/>
        </w:tc>
      </w:tr>
      <w:tr w:rsidR="00DC70F7" w14:paraId="17DEEDF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527E9F6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747576A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6F13733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EDF9A7D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3663B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89CF139" w14:textId="77777777" w:rsidR="00DC70F7" w:rsidRDefault="00DC70F7"/>
        </w:tc>
      </w:tr>
      <w:tr w:rsidR="00DC70F7" w14:paraId="5802853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E5B76BE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5E72D56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0C34609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E62A29C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04FE4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F9AFDAB" w14:textId="77777777" w:rsidR="00DC70F7" w:rsidRDefault="00DC70F7"/>
        </w:tc>
      </w:tr>
      <w:tr w:rsidR="00DC70F7" w14:paraId="3BE9962F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3BCEDEF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200E60E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7868738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EFE4AE8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8C7EC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4E83942" w14:textId="77777777" w:rsidR="00DC70F7" w:rsidRDefault="00DC70F7"/>
        </w:tc>
      </w:tr>
      <w:tr w:rsidR="00DC70F7" w14:paraId="14EBEB4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B33508F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AA63C5D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666A163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A4A387F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66185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3C0578F" w14:textId="77777777" w:rsidR="00DC70F7" w:rsidRDefault="00DC70F7"/>
        </w:tc>
      </w:tr>
      <w:tr w:rsidR="00DC70F7" w14:paraId="3D31724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9AD0271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42 U.S.C. § 3537a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D437D1F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 xml:space="preserve">Covered information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during the grant selection process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123E075" w14:textId="77777777" w:rsidR="00DC70F7" w:rsidRDefault="00DC70F7">
            <w:pPr>
              <w:spacing w:after="160" w:line="214" w:lineRule="auto"/>
              <w:textAlignment w:val="top"/>
            </w:pP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866CC4F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B8CA7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3B1F6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</w:tbl>
    <w:p w14:paraId="2CFA44B2" w14:textId="77777777" w:rsidR="00DC70F7" w:rsidRDefault="00DC70F7"/>
    <w:p w14:paraId="182A22E7" w14:textId="472D6A8D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V.A. FOIA REQUESTS -- RECEIVED, PROCESSED</w:t>
      </w:r>
      <w:r w:rsidR="0062129E">
        <w:rPr>
          <w:rFonts w:ascii="Calibri" w:eastAsia="Calibri" w:hAnsi="Calibri" w:cs="Calibri"/>
          <w:b/>
          <w:bCs/>
          <w:color w:val="000000"/>
        </w:rPr>
        <w:t>,</w:t>
      </w:r>
      <w:r>
        <w:rPr>
          <w:rFonts w:ascii="Calibri" w:eastAsia="Calibri" w:hAnsi="Calibri" w:cs="Calibri"/>
          <w:b/>
          <w:bCs/>
          <w:color w:val="000000"/>
        </w:rPr>
        <w:t xml:space="preserve"> AND PENDING FOIA REQUESTS</w:t>
      </w:r>
    </w:p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206"/>
        <w:gridCol w:w="1586"/>
        <w:gridCol w:w="1586"/>
        <w:gridCol w:w="1586"/>
        <w:gridCol w:w="1586"/>
      </w:tblGrid>
      <w:tr w:rsidR="00DC70F7" w14:paraId="043E9F16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89C14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C86D9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of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21784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Requests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0EF7D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Requests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4766C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DC70F7" w14:paraId="4C08561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69CAB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9279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870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3A55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DE3E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889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06FC4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655</w:t>
            </w:r>
          </w:p>
        </w:tc>
      </w:tr>
      <w:tr w:rsidR="00DC70F7" w14:paraId="4D7C0DE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DC1ED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9871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3D9F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1750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7F0F5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  <w:tr w:rsidR="00DC70F7" w14:paraId="1DF783D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2EA24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1430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8AB7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B062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C2B71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  <w:tr w:rsidR="00DC70F7" w14:paraId="0DD9210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A953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8A65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710E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3867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ED2CB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</w:t>
            </w:r>
          </w:p>
        </w:tc>
      </w:tr>
      <w:tr w:rsidR="00DC70F7" w14:paraId="6089DDD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D5CEE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6E81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767D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ACE9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92887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45</w:t>
            </w:r>
          </w:p>
        </w:tc>
      </w:tr>
      <w:tr w:rsidR="00DC70F7" w14:paraId="4E7A72F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0FC20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92EF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FC64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96A4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30DC2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</w:tr>
      <w:tr w:rsidR="00DC70F7" w14:paraId="2CB13DC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9A8EA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5EA9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8E0D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9F36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FBB09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</w:t>
            </w:r>
          </w:p>
        </w:tc>
      </w:tr>
      <w:tr w:rsidR="00DC70F7" w14:paraId="70E3A75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9C07B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E093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9032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F86E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A5DB8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  <w:tr w:rsidR="00DC70F7" w14:paraId="015A306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9720D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D31A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A468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43BB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70AAE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  <w:tr w:rsidR="00DC70F7" w14:paraId="244CD81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006F6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BED0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4853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B892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E362A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</w:t>
            </w:r>
          </w:p>
        </w:tc>
      </w:tr>
      <w:tr w:rsidR="00DC70F7" w14:paraId="189C1FD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0ADD5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DB58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DA7D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0964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69458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</w:tr>
      <w:tr w:rsidR="00DC70F7" w14:paraId="282EE91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7F050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F0A9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A9F3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0030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60EB4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</w:t>
            </w:r>
          </w:p>
        </w:tc>
      </w:tr>
      <w:tr w:rsidR="00DC70F7" w14:paraId="3348CDB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02F0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0A0B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781C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E744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30917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802</w:t>
            </w:r>
          </w:p>
        </w:tc>
      </w:tr>
    </w:tbl>
    <w:p w14:paraId="0B0865EF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66FCD6B2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3B38B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i/>
                <w:iCs/>
                <w:color w:val="000000"/>
              </w:rPr>
              <w:lastRenderedPageBreak/>
              <w:t>After reviewing their databases, HQ, R02, R04, R05, R06, R07, and R08 adjusted the number of requests pending as of the start of the Fiscal Year.</w:t>
            </w:r>
          </w:p>
        </w:tc>
      </w:tr>
    </w:tbl>
    <w:p w14:paraId="0CC5464E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V.B.(1). DISPOSITION OF FOIA REQUESTS -- ALL PROCESSED REQUESTS</w:t>
      </w:r>
    </w:p>
    <w:p w14:paraId="0726D76F" w14:textId="77777777" w:rsidR="00DC70F7" w:rsidRDefault="00DC70F7"/>
    <w:tbl>
      <w:tblPr>
        <w:tblStyle w:val="TableGridPHPDOCX"/>
        <w:tblW w:w="861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984"/>
        <w:gridCol w:w="751"/>
        <w:gridCol w:w="751"/>
        <w:gridCol w:w="977"/>
        <w:gridCol w:w="737"/>
        <w:gridCol w:w="984"/>
        <w:gridCol w:w="948"/>
        <w:gridCol w:w="714"/>
        <w:gridCol w:w="960"/>
        <w:gridCol w:w="828"/>
        <w:gridCol w:w="688"/>
        <w:gridCol w:w="834"/>
        <w:gridCol w:w="762"/>
        <w:gridCol w:w="638"/>
      </w:tblGrid>
      <w:tr w:rsidR="00DC70F7" w14:paraId="7D03107B" w14:textId="77777777"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23808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/ Component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06DEF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Grants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A553D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</w:t>
            </w: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ber of Partial Grants / Partial Denials</w:t>
            </w:r>
          </w:p>
        </w:tc>
        <w:tc>
          <w:tcPr>
            <w:tcW w:w="61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8F623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Exemptions</w:t>
            </w:r>
          </w:p>
        </w:tc>
        <w:tc>
          <w:tcPr>
            <w:tcW w:w="5535" w:type="dxa"/>
            <w:gridSpan w:val="9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B68CB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Number of Full Denials Based on Reasons Other than Exemptions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4090E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 </w:t>
            </w:r>
          </w:p>
        </w:tc>
      </w:tr>
      <w:tr w:rsidR="00DC70F7" w14:paraId="2A7A2F4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99C2B7A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73CDDA1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50F627F" w14:textId="77777777" w:rsidR="00DC70F7" w:rsidRDefault="00DC70F7"/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A428976" w14:textId="77777777" w:rsidR="00DC70F7" w:rsidRDefault="00DC70F7"/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A0604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 Records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9ACA5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All Records Referred to Another Component or Agency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51C5E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Request Withdrawn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20DA6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Fee-Related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6835F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Records not Reasonably Described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EBADD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Improper FOIA Request for Other Reason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78A17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Not Agency Record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D6367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Duplicate Request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F3E82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Other *Explain in Chart Below</w:t>
            </w:r>
          </w:p>
        </w:tc>
        <w:tc>
          <w:tcPr>
            <w:tcW w:w="6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1D8B6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TOTAL</w:t>
            </w:r>
          </w:p>
        </w:tc>
      </w:tr>
      <w:tr w:rsidR="00DC70F7" w14:paraId="6DB8EDE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74CBD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BC42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4A7B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781E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482E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2B4B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EBC2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81AA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646E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EE8D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AD5E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08E8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D6E4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07C90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889</w:t>
            </w:r>
          </w:p>
        </w:tc>
      </w:tr>
      <w:tr w:rsidR="00DC70F7" w14:paraId="6BA46B5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8AE21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10C1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E040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0656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4041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250D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82C3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950E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5299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D7DB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0DB8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7CA2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7065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F6804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74</w:t>
            </w:r>
          </w:p>
        </w:tc>
      </w:tr>
      <w:tr w:rsidR="00DC70F7" w14:paraId="4DDA890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B6443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62DB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7E28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DF06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F9BB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8DD1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B8C7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BA22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BD34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A113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85E2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5CC6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302A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CECEA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97</w:t>
            </w:r>
          </w:p>
        </w:tc>
      </w:tr>
      <w:tr w:rsidR="00DC70F7" w14:paraId="515E841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C7996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54BF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3C31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32F3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C1BF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CEDD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083F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881C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BFA1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9E21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84D9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9108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F3C9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79452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100</w:t>
            </w:r>
          </w:p>
        </w:tc>
      </w:tr>
      <w:tr w:rsidR="00DC70F7" w14:paraId="5957D64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FD620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A6AF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9F70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A4A3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1C6C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C11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BAD8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112E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41ED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5251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0AAD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B848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C19D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C9088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204</w:t>
            </w:r>
          </w:p>
        </w:tc>
      </w:tr>
      <w:tr w:rsidR="00DC70F7" w14:paraId="2CB27C5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C3B84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818A3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A0DE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8DC2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6466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B0DA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C916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6541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9639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18B8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62CA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05EF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C27C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26D47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169</w:t>
            </w:r>
          </w:p>
        </w:tc>
      </w:tr>
      <w:tr w:rsidR="00DC70F7" w14:paraId="53942F8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587B4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7F42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2894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E35E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AEAA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E200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326E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CFA1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70BF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5FD6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A79F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A21C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23A1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E7CC4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116</w:t>
            </w:r>
          </w:p>
        </w:tc>
      </w:tr>
      <w:tr w:rsidR="00DC70F7" w14:paraId="2EC1BDB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F064A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5211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852C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1187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845E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1F88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C272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A21B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138A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B30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46B7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F04B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90D5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49E42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33</w:t>
            </w:r>
          </w:p>
        </w:tc>
      </w:tr>
      <w:tr w:rsidR="00DC70F7" w14:paraId="1F58C9C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98463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CB58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0CCF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7E63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892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DFE7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BCBA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48AC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FB9C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A9D1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C6F7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0876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BC5F5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A2B72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48</w:t>
            </w:r>
          </w:p>
        </w:tc>
      </w:tr>
      <w:tr w:rsidR="00DC70F7" w14:paraId="0AA0363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42A2A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65B6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0BE0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A3FE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720F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D240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1226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5746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32F9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8F52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5DCA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3158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294D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A03F1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126</w:t>
            </w:r>
          </w:p>
        </w:tc>
      </w:tr>
      <w:tr w:rsidR="00DC70F7" w14:paraId="582550D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4C709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8802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D325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5D5D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D5C4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CF6C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8C2B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6398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CD23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CC85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1A9F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5DD5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C978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10234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56</w:t>
            </w:r>
          </w:p>
        </w:tc>
      </w:tr>
      <w:tr w:rsidR="00DC70F7" w14:paraId="0AECBE7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9B85C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66E6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9ED4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4143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C3FA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7839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3FC6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B361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BFD83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D5EA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A465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C70F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A0F9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96F2C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119</w:t>
            </w:r>
          </w:p>
        </w:tc>
      </w:tr>
      <w:tr w:rsidR="00DC70F7" w14:paraId="646A8A03" w14:textId="77777777"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52E27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C610C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7D475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272AF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A89D2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A19CF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0F614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12FD4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8BD15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EA6E5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98C06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18ED8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5C446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B91BC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2"/>
                <w:sz w:val="16"/>
                <w:szCs w:val="16"/>
              </w:rPr>
              <w:t>2031</w:t>
            </w:r>
          </w:p>
        </w:tc>
      </w:tr>
    </w:tbl>
    <w:p w14:paraId="663D7944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527D70A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622049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3157923B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V.B.(2). DISPOSITION OF FOIA REQUESTS -- "OTHER" REASONS FOR "FULL DENIALS BASED ON REASONS OTHER THAN EXEMPTIONS"</w:t>
      </w:r>
    </w:p>
    <w:p w14:paraId="0791B9ED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57"/>
        <w:gridCol w:w="4610"/>
        <w:gridCol w:w="1160"/>
        <w:gridCol w:w="1023"/>
      </w:tblGrid>
      <w:tr w:rsidR="00DC70F7" w14:paraId="4B777262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96806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C9D2C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Denials from Chart B(1)</w:t>
            </w:r>
          </w:p>
        </w:tc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A8F06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1B181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DC70F7" w14:paraId="112FF75D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06BFF81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35D2E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Misdirected Request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E8B5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9AB57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</w:tr>
      <w:tr w:rsidR="00DC70F7" w14:paraId="58C2B753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831648D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EB772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Litigation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46C5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B117BAF" w14:textId="77777777" w:rsidR="00DC70F7" w:rsidRDefault="00DC70F7"/>
        </w:tc>
      </w:tr>
      <w:tr w:rsidR="00DC70F7" w14:paraId="435D1AFC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0FFC152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A83C4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Directed Requester to Publicly Available Information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1D79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0D12AA1" w14:textId="77777777" w:rsidR="00DC70F7" w:rsidRDefault="00DC70F7"/>
        </w:tc>
      </w:tr>
      <w:tr w:rsidR="00DC70F7" w14:paraId="2E50318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5E10DBC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D8DD7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B59F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A1FC1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488F935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5589E775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81494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E5C1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41E8D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69E2FB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7156D9E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1B128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A28D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1B33C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C1FFD8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D9836FA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81C59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Directed Requester to Publicly Available Information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8661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6808A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732F0BC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24DF33E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796B2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Directed Requester to Publicly Available Information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1000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FD443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</w:tr>
      <w:tr w:rsidR="00DC70F7" w14:paraId="2B827A9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EE4DA84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9FDD6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FCD3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5B882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4A2457F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7A4A39B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253B1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599E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15171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B74FE9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F4EE9C1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6A813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EB9D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1583F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AD081D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257A87E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E7C81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Misdirected Request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F4A7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DBDD9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DC70F7" w14:paraId="5E341E08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C11A704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4107B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Directed Requester to Publicly Available Information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D2BB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07D33AD" w14:textId="77777777" w:rsidR="00DC70F7" w:rsidRDefault="00DC70F7"/>
        </w:tc>
      </w:tr>
      <w:tr w:rsidR="00DC70F7" w14:paraId="1502D77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070FCDD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A1751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14CB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C7C5F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42496F3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910F3A8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603E7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4810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A71E7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F18DB3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3B4CB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FBF9B9" w14:textId="77777777" w:rsidR="00DC70F7" w:rsidRDefault="006F2982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A83335" w14:textId="77777777" w:rsidR="00DC70F7" w:rsidRDefault="006F2982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C13B9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</w:tbl>
    <w:p w14:paraId="679DA284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6BB3999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70993E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4182D4A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V.B.(3). DISPOSITION OF FOIA REQUESTS -- NUMBER OF TIMES EXEMPTIONS APPLIED</w:t>
      </w:r>
    </w:p>
    <w:p w14:paraId="0E8E5E68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475"/>
        <w:gridCol w:w="475"/>
        <w:gridCol w:w="475"/>
        <w:gridCol w:w="475"/>
        <w:gridCol w:w="475"/>
        <w:gridCol w:w="551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DC70F7" w14:paraId="24A5D8A1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C86C3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EB2DF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4EAC2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301F9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38337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1AB5F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C2BF6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36D9D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50091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7A68B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0F08E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D52BA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F9A10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A37C2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DFED7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DC70F7" w14:paraId="2575DB7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746FA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EB56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6F70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45CF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4727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D614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CF6C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9129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E41A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D5B0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DFB7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86BD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1E56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F098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1526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3E41F7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70A2F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28D5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359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A6FE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73C3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22A3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E0F8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A194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B9DC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42F3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7F23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81FB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8EF6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A481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1822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A4D0F8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971EF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8CFA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73B1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5A7A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2446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C20C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5BD8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9CC2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DE85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AB303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63F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AEF7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4E88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C8B4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D0B8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7BEB53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5A274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A0C7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19E4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69D2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B5AD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BD17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3C72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F8FE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4D7B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9401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A80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DDDE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A39A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61B6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A28B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4B3631C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3BD4B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5CCF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8478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02D1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2836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C792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5D3B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D026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4E85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5110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02B8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6DCC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4BA3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D1B3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E214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782C81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2152A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6C87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9A8B3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DC85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048B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6A17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0454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23C9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0442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670F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C376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A827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00A5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C9DD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54FD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50538F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434BD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C22A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F50D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0F08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D23E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A80E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47E3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FE114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E958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F288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6D1D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1B46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6347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B3B3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EC0E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D9342B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6755A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D53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83E8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86A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D109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55E7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A121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93FE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9DD6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3B4B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BD64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B958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8084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62B8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53BD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5C5DBB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73426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C7D7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B02C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9C52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245D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360A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35F4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F4AC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796A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EC33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908E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C4D1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A438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293B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D523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3669A0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89F23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1DE4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D1D9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9ABF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B0EF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D1D0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4040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F5DC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0CF7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8B4F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7DC3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C58D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C644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4488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41A5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66F478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2ED28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4E9D4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F423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1410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D71A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0FD1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ED6D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A15D5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8702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736E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6C8C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6902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8DEA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5718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4970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FCDDDC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19023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75D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55C5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8200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5A9F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A49E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5EA1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6C46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D0FD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ACB7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1580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E727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E0F9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CB1A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B390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02C7A7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C2DB8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6CFD5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400C6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29D4A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CF7B0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AED71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7D6AC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383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758E8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E9F37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2ED47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99626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5FB67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E8F3C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DC609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71ADF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4561BEA7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7D3ADCD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DBEDB3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56381F9E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VI.A. ADMINISTRATIVE APPEALS OF INITIAL DETERMINATIONS OF FOIA REQUESTS -- RECEIVED, PROCESSED, AND PENDING ADMINISTRATIVE APPEALS</w:t>
      </w:r>
    </w:p>
    <w:p w14:paraId="4221CAB0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DC70F7" w14:paraId="259ED922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69970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D4DB1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E6B80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Appeals 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2E01B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Appeals 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in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048CE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Pending as of 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Fiscal Year</w:t>
            </w:r>
          </w:p>
        </w:tc>
      </w:tr>
      <w:tr w:rsidR="00DC70F7" w14:paraId="6468E91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FCA4F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50CF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3817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E33A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572D1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  <w:tr w:rsidR="00DC70F7" w14:paraId="35E5A65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C4457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A8F1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4828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4BAA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D29D3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3989B73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2A1D6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B710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01B4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6A17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213F6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EA1363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46BBB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9CCD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7EB6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1B38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52E17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675756B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AA234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18AE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D8AB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2590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365B3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94DE14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A7226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E03E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CDC0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60ED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72706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446FFE7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C72DF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3A3A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DAE4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6F79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9A81B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5119F0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82B82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E0B4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775D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42E4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56554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B689B1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0F293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ACC9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C08E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1F94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8E413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3A8A45A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13BA5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FAF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535E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4FDC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D0CE6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0EB4F54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9F703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A09F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089B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314A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F164C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D1151B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3342F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9C0B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794D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A318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DFE99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771E1E7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79EAF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37289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1D319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04A77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98E40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</w:tbl>
    <w:p w14:paraId="06F41537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63770F39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DE9E98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98FEE06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VI.B. DISPOSITION OF ADMINISTRATIVE APPEALS -- ALL PROCESSED APPEALS</w:t>
      </w:r>
    </w:p>
    <w:p w14:paraId="51AB40BC" w14:textId="77777777" w:rsidR="00DC70F7" w:rsidRDefault="00DC70F7"/>
    <w:tbl>
      <w:tblPr>
        <w:tblStyle w:val="TableGridPHPDOCX"/>
        <w:tblW w:w="9855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0"/>
        <w:gridCol w:w="1486"/>
        <w:gridCol w:w="2093"/>
        <w:gridCol w:w="2093"/>
        <w:gridCol w:w="1470"/>
        <w:gridCol w:w="1143"/>
      </w:tblGrid>
      <w:tr w:rsidR="00DC70F7" w14:paraId="1FE8BED2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DF3CF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33CE2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Affirmed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78FEB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Partially Affirmed &amp; Partially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CFB98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Completely Reversed/Remanded on Appeal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0E034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Appeals Closed for Other Reasons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9FB4D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DC70F7" w14:paraId="131C121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ED52A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88E5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C9E9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19DD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511EC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16934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49</w:t>
            </w:r>
          </w:p>
        </w:tc>
      </w:tr>
      <w:tr w:rsidR="00DC70F7" w14:paraId="3565732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EE97E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4759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39E8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AC22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A9EF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5A9DD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DD3FAA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00892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9A3D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3D5C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0C09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C8536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3419F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D0B39B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42E8A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E413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C839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4DAF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5D3C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F870C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B322E7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B2F16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E321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92CB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8A0E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4B42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4020A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974ADA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2E609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3CE3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DFC4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93FDC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7C01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5FEF8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484F79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371F4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B712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44E5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23DE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1B86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14156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BE1E0E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1A3A8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4470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A99E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2430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61C6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FB546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4521A56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7D4CC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F6CF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71E3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1EDA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A7EC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2F3C1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098DBF6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D4740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752A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DA52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A700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BAB9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7BE85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21F955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F5A6A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07CC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4E21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65AC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A578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14196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6206C3F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B09C9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744E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F0C7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2D92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6118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F765B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</w:tr>
      <w:tr w:rsidR="00DC70F7" w14:paraId="46F98221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98154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74E9A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34B9F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CEC36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29E56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52B51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53</w:t>
            </w:r>
          </w:p>
        </w:tc>
      </w:tr>
    </w:tbl>
    <w:p w14:paraId="6D01F8F0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50957F4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B7FDEE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1240D5AF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VI.C.(1). REASONS FOR DENIAL ON APPEAL -- NUMBER OF TIMES EXEMPTIONS APPLIED</w:t>
      </w:r>
    </w:p>
    <w:p w14:paraId="5C525CF6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2"/>
        <w:gridCol w:w="475"/>
        <w:gridCol w:w="475"/>
        <w:gridCol w:w="475"/>
        <w:gridCol w:w="475"/>
        <w:gridCol w:w="475"/>
        <w:gridCol w:w="475"/>
        <w:gridCol w:w="589"/>
        <w:gridCol w:w="581"/>
        <w:gridCol w:w="579"/>
        <w:gridCol w:w="597"/>
        <w:gridCol w:w="569"/>
        <w:gridCol w:w="563"/>
        <w:gridCol w:w="475"/>
        <w:gridCol w:w="475"/>
      </w:tblGrid>
      <w:tr w:rsidR="00DC70F7" w14:paraId="12BBECF4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C520A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82BE5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1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CC423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2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14ACB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3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33C59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4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2F55F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5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02D6F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6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FD14C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7(A)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12CA5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7(B)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EA5B3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7(C)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B9B8A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7(D)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EE961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7(E)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00067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7(F)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0583A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8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97CDB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Ex. 9</w:t>
            </w:r>
          </w:p>
        </w:tc>
      </w:tr>
      <w:tr w:rsidR="00DC70F7" w14:paraId="1557AF9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7E0FB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2D35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70D3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75D6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AD75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92756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AE6B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525B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972D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B72D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5C65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A803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A7E4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FCF3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128A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8F1F8F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F8B11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F7D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65DB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95DA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E4F2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4369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27DB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24BD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8945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3A74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A425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4FC4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38D0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A68C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63BA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5BE867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E94B4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FA1F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A159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F07F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54F7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9582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AE54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E120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A54D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ACAC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6F58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AC6A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7AFB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0FA1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AE3F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D5C49E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39973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6AE8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73E5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2B3A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85E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0726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4C37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E749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0CE3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85E7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A1F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3FF9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4A5F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34E0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A509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F5D0F6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8CC42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D78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01EA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8466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6E5F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64E2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57B2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5C3B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6B0E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165C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E649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A822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45C9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5F01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C0C5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2108E3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23ED4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53A6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3780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4B92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493D9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CDB1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2E22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010F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B739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1F1D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BDF3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270B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F879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1EC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EF2F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314CDF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2CD29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9883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F829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4C84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7AC7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404B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9A77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E1A0F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E92B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422B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9BA5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178C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7823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F92E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778A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EAAAB1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2D468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F6A6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5666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A76C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EF05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A258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38AB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2189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A374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AE68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D9AC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C19A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474E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97DE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482B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01F177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7243A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9973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E23A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F8F8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62BD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13EB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45CE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187E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C73D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9101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E8A7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7356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C4A1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7747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EC2A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48C1EF9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D363F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AE64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62B7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22EC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D4A4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B3F3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A2F7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FC54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47EB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16D2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8DC3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A389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ECA0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D357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DD3E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369269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105F7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2C72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3005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44DB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A4E8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8AC3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7013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AD20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C8F1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F19D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2278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7E47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7F0C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0E9C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5B4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FB7E16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FA397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7C20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FB12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E1E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A43D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E5BF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F302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BAA1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CCF9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81DF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63D7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4FDB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96B5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AC2C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4665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7DF67E8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4DE62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8374E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28C32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D42F1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20A4A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5AA10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E10A2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50186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C4AF6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8B1FD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52933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E7743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62086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E9E8A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90462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</w:tbl>
    <w:p w14:paraId="50A21C27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18CA895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1EDB28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2D029E9A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VI.C.(2). REASONS FOR DENIAL ON APPEAL -- REASONS OTHER THAN EXEMPTIONS</w:t>
      </w:r>
    </w:p>
    <w:p w14:paraId="588B39EF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33"/>
        <w:gridCol w:w="1000"/>
        <w:gridCol w:w="1223"/>
        <w:gridCol w:w="900"/>
        <w:gridCol w:w="1239"/>
        <w:gridCol w:w="1058"/>
        <w:gridCol w:w="865"/>
        <w:gridCol w:w="1066"/>
        <w:gridCol w:w="1048"/>
        <w:gridCol w:w="1167"/>
        <w:gridCol w:w="966"/>
      </w:tblGrid>
      <w:tr w:rsidR="00DC70F7" w14:paraId="777D15D2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3A644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27066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No Records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2DD09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Records Referred at Initial Request Level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A7567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Request Withdrawn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ADF78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Fee-Related Reason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FD515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Records not Reasonably Described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25DD3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Improper Request for Other Reasons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A3FDF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Not Agency Record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53B48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Duplicate Request or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4205F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Request in Litigation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EBF44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Appeal Based Solely on Denial of Request for Expedited Processing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06307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Other *Explain in chart below</w:t>
            </w:r>
          </w:p>
        </w:tc>
      </w:tr>
      <w:tr w:rsidR="00DC70F7" w14:paraId="323B573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BB110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88F7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8098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7697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AF60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0D3C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E899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6552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2407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3B211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70A8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0789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</w:tr>
      <w:tr w:rsidR="00DC70F7" w14:paraId="0A76BB7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8DF77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5AFD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BBE1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CAC3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B868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801F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4DAC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D564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71A9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7904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A2AE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1526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CC5786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03603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8EBB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ADAD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EE1F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345E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1B8E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2852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E22E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2EE3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CD64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841D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6C2B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12B7F8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A9861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8A562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1723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AC6F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5097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CBF1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F6DB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A7E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E542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2F8F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947D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98BA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A3DE8C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C851C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F73E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1371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E3F5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44A5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7C56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FF61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5537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459B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6490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14DF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C074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9FF04B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18336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77A0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6371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FDFB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A257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1285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9901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EBCD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2FA6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18A6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C16D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8889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72C5D0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652C3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5DE8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BC1B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6723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C62A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59EC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DDA4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0BE9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FBDE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A2E8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C648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E055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41AC74F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FA501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DFDE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75DA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43B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A97A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C1E5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7CD4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E596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C69F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DF7F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2391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8739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D4605E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10E9D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E7FE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26D7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2888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FA30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293D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6FE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2F31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85E9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589A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3B01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BC5C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6613B7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5C666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D132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984F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2EC2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F53D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421C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3D9A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5BB2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E842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4E56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49B1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86E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C4ABB3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34479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AC08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DABE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CDCB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F437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0E5B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DF63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FBB7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BE4C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CC3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2A4C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C1FE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C21D8F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FC42F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A18A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3B93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93E5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DA8F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CB27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B741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5E69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0518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820B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EDE9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184B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ED2929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8E14A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BA89E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4A4BB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46DC8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862FD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E5D89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B30D5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914BA4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3BC5B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1C914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FD8F6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72667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</w:tbl>
    <w:p w14:paraId="5F4F7CA1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0166DED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6D2666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27F9207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VI.C.(3). REASONS FOR DENIAL ON APPEAL -- "OTHER" REASONS</w:t>
      </w:r>
    </w:p>
    <w:p w14:paraId="53121206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46"/>
        <w:gridCol w:w="4527"/>
        <w:gridCol w:w="1260"/>
        <w:gridCol w:w="1017"/>
      </w:tblGrid>
      <w:tr w:rsidR="00DC70F7" w14:paraId="15E0D1F2" w14:textId="77777777">
        <w:tc>
          <w:tcPr>
            <w:tcW w:w="11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4A62A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0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B828F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Description of "Other" Reasons for Denial on Appeal from Chart C(2)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0771E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"Other" Reason Was Relied Upon</w:t>
            </w:r>
          </w:p>
        </w:tc>
        <w:tc>
          <w:tcPr>
            <w:tcW w:w="10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A9885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DC70F7" w14:paraId="33ECA69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6CE2DDF2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696D1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Improper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8C20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D2E01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  <w:tr w:rsidR="00DC70F7" w14:paraId="63F8889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8C05BA2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8808B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C3AE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FF94B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8C453D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509DFD53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C308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AE30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7C75E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11186D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ED25EE3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8F123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BB9D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A773C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287901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86EAF03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3CD5E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E650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A9A76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565001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45AF268F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6706E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7FB1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D47A4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085A06D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1EC05E13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E5C6D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09C1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55243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6083A67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0C5A2A1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FCAE4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B62D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0B31D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316DAF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35955D2C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24413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E5D7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82AC3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3249EF4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2EDABC67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7A754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F16D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10D86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0016C70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596E7D05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BF020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BEB9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E85BC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41263FB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</w:tcPr>
          <w:p w14:paraId="04DD3630" w14:textId="77777777" w:rsidR="00DC70F7" w:rsidRDefault="006F2982">
            <w:pPr>
              <w:spacing w:after="160" w:line="214" w:lineRule="auto"/>
              <w:textAlignment w:val="top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748FD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BF04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0A533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0D676CF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366285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257C0D" w14:textId="77777777" w:rsidR="00DC70F7" w:rsidRDefault="006F2982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14C349" w14:textId="77777777" w:rsidR="00DC70F7" w:rsidRDefault="006F2982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9482B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</w:t>
            </w:r>
          </w:p>
        </w:tc>
      </w:tr>
    </w:tbl>
    <w:p w14:paraId="53CCFCD3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3E1FF8E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0C1F76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B9C0297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VI.C.(4). RESPONSE TIME FOR ADMINISTRATIVE APPEALS</w:t>
      </w:r>
    </w:p>
    <w:p w14:paraId="5B1C4ACC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DC70F7" w14:paraId="1A94C102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6E5C5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D91C1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1892A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BFC04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403DE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DC70F7" w14:paraId="7945733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BD32C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5200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E2FF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65A8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EB5C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1066</w:t>
            </w:r>
          </w:p>
        </w:tc>
      </w:tr>
      <w:tr w:rsidR="00DC70F7" w14:paraId="7F4CD09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614EF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1EE8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C43B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306A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652B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792E996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EC5C7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A459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06E7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F03D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627B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00776F1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BFAED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A2CD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B8B3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D0A6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8968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720EC3D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ECC0B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AAB2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9A6B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1162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04A3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326773E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7B697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8AD9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CF44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87C3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5874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329275A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D726F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FE79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82E8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18E9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CCBD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7FA6908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B8E7E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A661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0625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E4BE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7C7B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</w:tr>
      <w:tr w:rsidR="00DC70F7" w14:paraId="1DFEA3B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02C30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011B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7D08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B677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23BC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590449D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DA779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2AE8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1AA8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B269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9700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57A99D7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92C97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4822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60E9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EDEB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7D9A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54DF7A7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09DD9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8655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8433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C554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4EA3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122</w:t>
            </w:r>
          </w:p>
        </w:tc>
      </w:tr>
      <w:tr w:rsidR="00DC70F7" w14:paraId="42EE228A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6ADF9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1121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302D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108.48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45CB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900A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1066</w:t>
            </w:r>
          </w:p>
        </w:tc>
      </w:tr>
    </w:tbl>
    <w:p w14:paraId="44AFE186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7DE25308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6B9FE8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E984C3F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VI.C.(5). TEN OLDEST PENDING ADMINISTRATIVE APPEALS</w:t>
      </w:r>
    </w:p>
    <w:p w14:paraId="63B1EDEB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840"/>
        <w:gridCol w:w="571"/>
        <w:gridCol w:w="730"/>
        <w:gridCol w:w="730"/>
        <w:gridCol w:w="730"/>
        <w:gridCol w:w="730"/>
        <w:gridCol w:w="730"/>
        <w:gridCol w:w="730"/>
        <w:gridCol w:w="730"/>
        <w:gridCol w:w="840"/>
      </w:tblGrid>
      <w:tr w:rsidR="00DC70F7" w14:paraId="3C054D23" w14:textId="77777777">
        <w:tc>
          <w:tcPr>
            <w:tcW w:w="4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0132E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0A9C4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1A8A9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Appeal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43962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E5159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7A022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B1197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29A8F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44E0C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71121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CF81E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7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B73F5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Appeal</w:t>
            </w:r>
          </w:p>
        </w:tc>
      </w:tr>
      <w:tr w:rsidR="00DC70F7" w14:paraId="72FE2C67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6D067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9DD96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A9F3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F125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3343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9ECF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8408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3D77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1BC4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5400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A9D3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1703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2021-10-27</w:t>
            </w:r>
          </w:p>
        </w:tc>
      </w:tr>
      <w:tr w:rsidR="00DC70F7" w14:paraId="4E96BC1B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BFA6A0D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C3274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C77F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7CCD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DFD9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B760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051D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5312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EAA1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3EAF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D06B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BD20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233</w:t>
            </w:r>
          </w:p>
        </w:tc>
      </w:tr>
      <w:tr w:rsidR="00DC70F7" w14:paraId="5BAB7920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BB2D7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CB863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E8EC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BF58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B284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9430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25B8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2FA6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0CC9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8D68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DFC1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1228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7717B1F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C52A5C7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AEA55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0B24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8F86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2953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7AAF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BBA6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DF5A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8EB0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1775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0C38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CDA3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FEC6B17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1320E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E2258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C727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3D8A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ECA7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E061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1322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2AC55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E1CE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AAF0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D5D9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0A44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9213AB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BD50EA6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9FC01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99C8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B8C6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9D28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3817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DAA51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FC7E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8F08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3533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10AE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FEFC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C338F08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D628D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E8A57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2030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F464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C607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223E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BA66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F478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CE64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E5BF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E8EC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C8AA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0138C1D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102CDB2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99EA7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C40D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552A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5AF8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EE67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FECA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B3E0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B622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5A0F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0C3D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8FD7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6E87708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714BF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7B398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5B32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A100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A6B1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E5D74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801F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52A0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F736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EBBF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2DF2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AEED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09AA4317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F2B1A69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A12A4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E0A5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292F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112A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8FD6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29F3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7B99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BCB8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EC36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E992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9CCE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0D91BA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DC8D3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234CB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4367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D9B0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4829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692E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31AA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7514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8E94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D78C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3C3B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C0FD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E197518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4077B64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15600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10D4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B2B0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3808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B90C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2C30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458C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33BF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37A0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1C62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E92A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C10ADD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ADEAC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1535C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BBF6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D9ED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7AAB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0530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2406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2043C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D526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4403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3BD4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4C9C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4142CF1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6E9C0C3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94C06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A5CE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ED80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5AD7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0B0A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A702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27D5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3856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590D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5B9F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0808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D67D460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0F55D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5CBA3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6101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82D7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97E0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9929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EABF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AEEC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BE26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C943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40FF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A5D1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0205A27F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34B140E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4D4B3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4BF0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5EBE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B85D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DB7E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84AE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165F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53BF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F4F4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57A3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25D9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397C437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379E9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CC6A3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12A8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C4E0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DD8F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DA4E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FD8D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2911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88C5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FD8C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1223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E7B8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63C1C98B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04F26F5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96489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6B9C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61A2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B4C9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A6C8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64C3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B6DD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5AFE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F410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258A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4B60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1D176B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5DB86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79331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AAF9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443A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7487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6BE9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E076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215C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DC27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EE46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02FF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0CC4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7117CC7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BC3E514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381C9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AE7F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6555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99BC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D398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7C34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F940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3F31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5EDF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AB43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4C74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3573592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0C37D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C8078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D4C1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0193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B32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4880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6AA0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8FF0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05BA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C1D4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044C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FC0B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27CC4EEE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3AEF535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01E3E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919D4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4B0C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3C98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B51D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4463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9EFB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22C1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6261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502B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9929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F31619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FCB5E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DA8C7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4CC5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4064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6185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3BFF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CB6E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6A67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1008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1040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95DB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143B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75C2B4E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47A7E54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4D427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FCBD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096B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7224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E495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5272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EFE0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7725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E326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584C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6D4A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9A542C4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A2C9A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1DD28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Appeal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2218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13AF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357E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5577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DABB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605B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931B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8A6D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8A3C6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3BD69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2021-10-27</w:t>
            </w:r>
          </w:p>
        </w:tc>
      </w:tr>
      <w:tr w:rsidR="00DC70F7" w14:paraId="187590B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3FF2B1A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25636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625F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F299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0168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1EDC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F9AB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4223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657C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5B42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034C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A2D29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233</w:t>
            </w:r>
          </w:p>
        </w:tc>
      </w:tr>
    </w:tbl>
    <w:p w14:paraId="713CCC16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57F9B66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6E5683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21D887CF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VII.A. FOIA REQUESTS -- RESPONSE TIME FOR ALL PROCESSED PERFECTED REQUESTS</w:t>
      </w:r>
    </w:p>
    <w:p w14:paraId="0ADECE9E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DC70F7" w14:paraId="3C325081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A942A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6E4CB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82F39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C77DC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DC70F7" w14:paraId="16BAD4A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1474AB0" w14:textId="77777777" w:rsidR="00DC70F7" w:rsidRDefault="00DC70F7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093C5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5DDAD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A1F54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4C5A7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37A31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782F4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BA77A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8E339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5DF87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124B3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DD6B1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61CB2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DC70F7" w14:paraId="08C2A96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7C194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E37F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89.50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A429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191.96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D79C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9479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1898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307.50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B1A6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376.26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43F9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DA01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768E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834.00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5398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834.00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0721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A5052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834</w:t>
            </w:r>
          </w:p>
        </w:tc>
      </w:tr>
      <w:tr w:rsidR="00DC70F7" w14:paraId="118B3CD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EA2CF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CBB0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508D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11.89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5CF9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E6BD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02B2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95F1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32.75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6D13C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9CF8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E542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4157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BEAC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E851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7A5C410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A9FDC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7A07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8345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19.71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0AC7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946B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DD39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EB56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77.44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6324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84C9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30AD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836D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FDAB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B8A9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</w:tr>
      <w:tr w:rsidR="00DC70F7" w14:paraId="30858E5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38093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C5F1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C9AF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22.98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5B50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2DD8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E82D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1353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7D3B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525E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0B6A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05CC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9063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3572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</w:tr>
      <w:tr w:rsidR="00DC70F7" w14:paraId="31D6109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B3511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3AA7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4782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31.90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6E52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5B8A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E648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6FC0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45.82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485A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C5A3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107B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6300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0C11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F7F0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</w:tr>
      <w:tr w:rsidR="00DC70F7" w14:paraId="39E665C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47907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7D87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D4B4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45.21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2D4D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0B8E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6475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0B9A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36.90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3E5E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B564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D5C9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917A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22.58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0FFB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40B1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</w:tr>
      <w:tr w:rsidR="00DC70F7" w14:paraId="35E42CE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DA3FF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D45F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567A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AE39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E217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9B6F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46.50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13F4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142.05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9F6D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4974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687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FC4E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6138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C721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4BED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196C690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9BAA7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E723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5316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17.92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99BE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3B2F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A1A7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A723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97.62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FF13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A5A8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5085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1190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D7A1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6017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48CD996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0523B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3790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A1E1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4311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FB9A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6ABC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231.50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C169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231.50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02EA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E845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B445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D0411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5E28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33A8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036AEE0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82B3B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34A5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AED6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732F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FA76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B3BD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7004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8.70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7B1A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45E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A45C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8B9E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494C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0F98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DC70F7" w14:paraId="0C31281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3B51C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BCE5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C617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89A1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085E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1162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FBA7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69.33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5206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CBFA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5028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2461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CEDD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22CD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</w:tr>
      <w:tr w:rsidR="00DC70F7" w14:paraId="2D2A5EE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DB0C3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7063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B9303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7C5E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4A62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A089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BB783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69.33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007D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D87A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D386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DFD1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66E3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36C4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</w:tr>
      <w:tr w:rsidR="00DC70F7" w14:paraId="0C01BBB2" w14:textId="77777777"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875B8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CEEA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1938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80.17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AAFB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7C58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4B6B5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623A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276.40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5BF2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74F5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056B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0533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57.61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A0E5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A0FC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834</w:t>
            </w:r>
          </w:p>
        </w:tc>
      </w:tr>
    </w:tbl>
    <w:p w14:paraId="398A4F11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716FDA3F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0809E2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B149719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VII.B. PROCESSED REQUESTS -- RESPONSE TIME FOR PERFECTED REQUESTS IN WHICH INFORMATION WAS GRANTED</w:t>
      </w:r>
    </w:p>
    <w:p w14:paraId="0FF58FCC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DC70F7" w14:paraId="565E86EC" w14:textId="77777777">
        <w:tc>
          <w:tcPr>
            <w:tcW w:w="63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9A465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8A8C5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37D48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980" w:type="dxa"/>
            <w:gridSpan w:val="4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E12BE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DC70F7" w14:paraId="3B6B88C3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36B008D" w14:textId="77777777" w:rsidR="00DC70F7" w:rsidRDefault="00DC70F7"/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B00DB8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F23CE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18587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06BD8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A2886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581B3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18A2C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29CD6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B93D0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67611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04973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Lowest Number of Days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299CA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Highest Number of Days</w:t>
            </w:r>
          </w:p>
        </w:tc>
      </w:tr>
      <w:tr w:rsidR="00DC70F7" w14:paraId="13A7BBB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6A6F5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3F2A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4AE0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175.52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8042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7F70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F9D9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0F0B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435.66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48F0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3730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47EF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C946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99E19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7048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08ED676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D96A9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DB20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7B0C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15.96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9C16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12FC0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5A5C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978B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F1F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26B7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50F3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A332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E222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4890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2F93151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A401C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E50D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4B87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23.30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8C0D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FE15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90C3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9732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97.20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7EBF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93EF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5FCB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1BF6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C045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2FD8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</w:tr>
      <w:tr w:rsidR="00DC70F7" w14:paraId="6726500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9D60B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94E1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9886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38.67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6E06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F255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C746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D640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6DA7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D04D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2B7B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2129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4E00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81BC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</w:tr>
      <w:tr w:rsidR="00DC70F7" w14:paraId="065FD97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D9F43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7BA9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13BF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43.11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A20A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7928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217C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BEA2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34.76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7F92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2FF3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95C4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A392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4184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87D7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</w:tr>
      <w:tr w:rsidR="00DC70F7" w14:paraId="37715BC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25BF6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2BEB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FDBE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51.56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6F7B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E8FF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A964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7838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39.73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1E6D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64B0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D1D5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F8E3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14.88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2D0E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83A5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</w:t>
            </w:r>
          </w:p>
        </w:tc>
      </w:tr>
      <w:tr w:rsidR="00DC70F7" w14:paraId="4BB91AB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DB665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F211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96BC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28.58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D352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1419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275C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46.50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1C0F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128.20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8B7E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8604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687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6AD2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1565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DBE5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0CF2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5DC7FB5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43B48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7180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4E1B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776F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058B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D247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1703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121.33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FEF3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D2D2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DD78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60E4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386C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A4FE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0F36928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02F91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1A23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BE5D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21.12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22F8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9195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207C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516A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7C71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1A38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E61A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8CD1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5C2B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F175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</w:tr>
      <w:tr w:rsidR="00DC70F7" w14:paraId="17FEC83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9F769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9578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329F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2CBE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9BCC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F9EE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3621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B42A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BD05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8A65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6144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93E7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1A82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DC70F7" w14:paraId="0D11305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5491F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71A2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6872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ECD3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7935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F9DA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52D50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72.60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C271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793E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51F3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F82C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D3FB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7156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</w:tr>
      <w:tr w:rsidR="00DC70F7" w14:paraId="04EB905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78558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768A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AAD0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6B2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FADB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B43E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DED2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72.60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461D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EA91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DB20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8076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5934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481F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</w:tr>
      <w:tr w:rsidR="00DC70F7" w14:paraId="4AB78A8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0E16D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8F85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047D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63.30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5124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E779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3382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25C3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254.24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BCC0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2CC7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FBD5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34D1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18.94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65A6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C445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</w:tr>
    </w:tbl>
    <w:p w14:paraId="7E4AB6B5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067A27CB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503126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175557F0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SIMPLE REQUESTS -- RESPONSE TIME IN DAY INCREMENTS</w:t>
      </w:r>
    </w:p>
    <w:p w14:paraId="401B46B6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DC70F7" w14:paraId="6E0A56E8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749A9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5C8BD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66CCAD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AE3B8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2E5E1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DD87F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B57A6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2678E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F8C61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D4B64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618BA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38231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A63E5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B31A9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0F5A5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DC70F7" w14:paraId="0CE07B6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B4FA2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EE0F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C522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C461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DDD7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B34F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F1B5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C1C2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0C9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717E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1D9A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B3E7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C196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BFAF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C4D30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494</w:t>
            </w:r>
          </w:p>
        </w:tc>
      </w:tr>
      <w:tr w:rsidR="00DC70F7" w14:paraId="601B5F4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EAD95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9FA3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3F5D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0041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D017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1651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4AE6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88EF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5BDB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FDDC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032C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CA0A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0F65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AE0A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D4931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64</w:t>
            </w:r>
          </w:p>
        </w:tc>
      </w:tr>
      <w:tr w:rsidR="00DC70F7" w14:paraId="59CEF89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22E7C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21C3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5452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E8CB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D492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FE27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4ED5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50AD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1B82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6576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6E3D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3324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0DB3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A648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45C62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83</w:t>
            </w:r>
          </w:p>
        </w:tc>
      </w:tr>
      <w:tr w:rsidR="00DC70F7" w14:paraId="4E5CCD6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249F4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0098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EF06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E22F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531B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627F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BB90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A3A0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56B6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A34C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C140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E645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13B6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3F17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7C6C8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92</w:t>
            </w:r>
          </w:p>
        </w:tc>
      </w:tr>
      <w:tr w:rsidR="00DC70F7" w14:paraId="2CF5506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4128D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C85E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E211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B37C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BB2C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B00F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3D34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0636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6798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454E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CF93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63F6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F39C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C145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A4F91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159</w:t>
            </w:r>
          </w:p>
        </w:tc>
      </w:tr>
      <w:tr w:rsidR="00DC70F7" w14:paraId="5608C65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995B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909C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C4C5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C8D8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2CFA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92ED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A64C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D3DC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C29A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AFB2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6CD5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38D92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EEC3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C13B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15A93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117</w:t>
            </w:r>
          </w:p>
        </w:tc>
      </w:tr>
      <w:tr w:rsidR="00DC70F7" w14:paraId="7E3DF26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AEF0D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5B63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17DD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AB2C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DC56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E520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226D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BD6E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45E1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E999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A59E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C512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53BB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4DBB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2D630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85</w:t>
            </w:r>
          </w:p>
        </w:tc>
      </w:tr>
      <w:tr w:rsidR="00DC70F7" w14:paraId="62FEE57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88CC2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0CEE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2D3C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641E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FD77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E5F9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A642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58884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7072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F84F6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0A96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36F1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DCCB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7964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1F7CA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24</w:t>
            </w:r>
          </w:p>
        </w:tc>
      </w:tr>
      <w:tr w:rsidR="00DC70F7" w14:paraId="5C984BE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B6FB2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CDBB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A37B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D64A1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E4BB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F64B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CD0B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443B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BC4A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780C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893E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2F8F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9CAF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0454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305E2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44</w:t>
            </w:r>
          </w:p>
        </w:tc>
      </w:tr>
      <w:tr w:rsidR="00DC70F7" w14:paraId="66F9FFE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A4483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7420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1F28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6042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DCAB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B81F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A15D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87B3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075C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79A0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029D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72C8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7DD4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5AAD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C18AE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106</w:t>
            </w:r>
          </w:p>
        </w:tc>
      </w:tr>
      <w:tr w:rsidR="00DC70F7" w14:paraId="7A91DE5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DC22A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2A4E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189C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29BB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0C36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9ABA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F521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0B56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0CAE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91B2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86A4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614D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D650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CBE7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8ACAC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45</w:t>
            </w:r>
          </w:p>
        </w:tc>
      </w:tr>
      <w:tr w:rsidR="00DC70F7" w14:paraId="7D6BA45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0B128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D2D9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E830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A8C9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3544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8527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36DF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1FA4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01DF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EB16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D738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AEBB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6599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C575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38143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60</w:t>
            </w:r>
          </w:p>
        </w:tc>
      </w:tr>
      <w:tr w:rsidR="00DC70F7" w14:paraId="01070BB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8BB5A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C5B09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A14B5F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96DE5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1DD70C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73B3CD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9A85D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0E1CC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726ED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13B7B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7C3CB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31137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C57D4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64B31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38259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1373</w:t>
            </w:r>
          </w:p>
        </w:tc>
      </w:tr>
    </w:tbl>
    <w:p w14:paraId="0658461E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5F72B82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86A4F3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4F0FA1BC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VII.C. PROCESSED COMPLEX REQUESTS -- RESPONSE TIME IN DAY INCREMENTS</w:t>
      </w:r>
    </w:p>
    <w:p w14:paraId="25BC9173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DC70F7" w14:paraId="18E2F746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E24AEA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4E5B7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17FA0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DF22D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47DB6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B90E3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62D08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CE6E3F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C496E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DD244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C4CEB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3C360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F2614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8A780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2B3D7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DC70F7" w14:paraId="160628E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34EC8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61F3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D75D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1D98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79FA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7AD2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D893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9186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EE0F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DDA8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A00D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212E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FEAD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4EAC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2FDB8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372</w:t>
            </w:r>
          </w:p>
        </w:tc>
      </w:tr>
      <w:tr w:rsidR="00DC70F7" w14:paraId="548142E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5B213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1647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B816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450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948C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D1FB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AC37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D342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AE9A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CE1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4A67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8338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1CB6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8DCC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FAAB0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</w:tr>
      <w:tr w:rsidR="00DC70F7" w14:paraId="4467711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F16E3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1D1D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FFA1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F35F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9EF0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6E8D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3B63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7555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50EC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8CAB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8B34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7426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FAF0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DD4B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A1E8A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</w:t>
            </w:r>
          </w:p>
        </w:tc>
      </w:tr>
      <w:tr w:rsidR="00DC70F7" w14:paraId="3968125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6B379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4024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D82A9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E7E3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0B2D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E4F2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3C28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ECC0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9944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F235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EC40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7613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CC91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F213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CFBBE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49FA9E2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9363E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6C4A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6FB8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1420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27E2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392D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80852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8245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B6C8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3780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4EE3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8424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6E98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F00C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1DA97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22</w:t>
            </w:r>
          </w:p>
        </w:tc>
      </w:tr>
      <w:tr w:rsidR="00DC70F7" w14:paraId="09C0389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9153C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4789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6390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B6C0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0762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6B2A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592B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F6AD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7C9D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A65C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3976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86A7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DCE7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B598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B7082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</w:t>
            </w:r>
          </w:p>
        </w:tc>
      </w:tr>
      <w:tr w:rsidR="00DC70F7" w14:paraId="0CE994D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48389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B018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A6EF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4F7C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7515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D42C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BE0D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200B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6623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6496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DCD4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CD33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4E1A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5620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2F695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</w:t>
            </w:r>
          </w:p>
        </w:tc>
      </w:tr>
      <w:tr w:rsidR="00DC70F7" w14:paraId="65204CB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009CB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897F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EC91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A583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A4AF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DE6D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09BE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CBB8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64CE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4FAA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4608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C586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CFE0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D9CE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D1867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</w:t>
            </w:r>
          </w:p>
        </w:tc>
      </w:tr>
      <w:tr w:rsidR="00DC70F7" w14:paraId="032E1E9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2CA96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6BBD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5ED0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7B21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D25D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491D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F71C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15AC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8EC0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8412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B695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84FE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149B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8C8A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AD0F3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DC70F7" w14:paraId="73F9EAE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57ECE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2946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74E8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0A9E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6011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8695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25B1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0EA8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356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1C90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DF53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8B15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D4E8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FAD4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C0B55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</w:t>
            </w:r>
          </w:p>
        </w:tc>
      </w:tr>
      <w:tr w:rsidR="00DC70F7" w14:paraId="4333A66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B4818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D9A5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B8C0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B110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CF370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7DF7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8552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B2AA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3F79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1490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0A1D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07C8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9BB4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6EF2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5F545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</w:t>
            </w:r>
          </w:p>
        </w:tc>
      </w:tr>
      <w:tr w:rsidR="00DC70F7" w14:paraId="75505BD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82E58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AC43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A2E5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399E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92D2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9B87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97FF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2AB6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9D5C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F1C8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9B48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3301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C6D7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47DC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D8195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46</w:t>
            </w:r>
          </w:p>
        </w:tc>
      </w:tr>
      <w:tr w:rsidR="00DC70F7" w14:paraId="77577F5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E04D6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0548E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3CA5E0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86B89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63741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69288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45FB7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ECD1EC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23BA7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B5948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10512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05B83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7892E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A8BD5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73FA5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530</w:t>
            </w:r>
          </w:p>
        </w:tc>
      </w:tr>
    </w:tbl>
    <w:p w14:paraId="72BD4575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4860A481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1E8852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3E93C639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VII.C. PROCESSED REQUESTS GRANTED EXPEDITED PROCESSING -- RESPONSE TIME IN DAY INCREMENTS</w:t>
      </w:r>
    </w:p>
    <w:p w14:paraId="46285EFC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61"/>
        <w:gridCol w:w="796"/>
      </w:tblGrid>
      <w:tr w:rsidR="00DC70F7" w14:paraId="1CCA4A95" w14:textId="77777777">
        <w:tc>
          <w:tcPr>
            <w:tcW w:w="78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D0C11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8B62A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&lt;1-20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5439F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21-40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41AE4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41-60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C6932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61-80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B08516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81-100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28B20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101-120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42211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121-140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FD315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141-160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5A042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161-180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5F606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181-200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024DB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201-300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6D7BD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301-400 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33DC4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401+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Days</w:t>
            </w:r>
          </w:p>
        </w:tc>
        <w:tc>
          <w:tcPr>
            <w:tcW w:w="55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95E04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</w:t>
            </w:r>
          </w:p>
        </w:tc>
      </w:tr>
      <w:tr w:rsidR="00DC70F7" w14:paraId="1BFA57F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9BE59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C277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8110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61F8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8DF5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08F0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0140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02B2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7DFD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7F4B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87761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C9C0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F247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BE32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94011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755D446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0DC11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B5CD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9A67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8DAA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D1AD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E729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3986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EB23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B3C3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5E59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A47E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A03B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2071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BEF6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914932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89CF8B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17424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572D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8159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4A37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3B6E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0A7A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0EC4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9A4E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BE66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7BFA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33DA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3FFF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2E64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DB10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17016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DC70F7" w14:paraId="34F8B9B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FEAF2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92D6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2B35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9E01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B6AD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1F2D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294A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2490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C72F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7DB3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538F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A39A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7288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EFC2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0E55A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DC70F7" w14:paraId="00CFC9D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F9775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6471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5BFE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2E19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9364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765D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F754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831C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E5C7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1329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2908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3033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2D46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F760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4EC45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DC70F7" w14:paraId="5B0FD33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7F6E2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B1FD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45BF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C036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F9F3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F0F1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5BBB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224C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E2EE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DC8E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4E3F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F8D5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254E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415A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48C73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12</w:t>
            </w:r>
          </w:p>
        </w:tc>
      </w:tr>
      <w:tr w:rsidR="00DC70F7" w14:paraId="6714ECA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26A1F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20A1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EA29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467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18B1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4E36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910F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FA67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54BE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1F10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CB99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D4D1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819A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1FC2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6AAA5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7404E6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C8570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BE97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3F2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76A2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5158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B3D3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C531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0467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0A37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1273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EF3E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4C05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6B5A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729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6FEF6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5A6C11A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0BEB2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482F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54F0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9CC0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8F6E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8F92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E1C2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F080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7B7E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B9C1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3E1E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3384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81C3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2DBE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F245C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D9F7EC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EE012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AEBB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51E2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5A3D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F83D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91E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D6F7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EE35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8D96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DAFF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8DC2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7C704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EBBC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BC34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24DF8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6ADA2F2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D072F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D818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3B14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9647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32D1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9AA9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5EF9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8FAE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2C44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41BC0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D684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9C57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E22B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BBB0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66B92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4C38532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502CD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D5BC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A2E1C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BC47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1248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85E3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7D3E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C6BF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BDCB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4056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3433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A6ED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F95F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C698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5D51FF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</w:t>
            </w:r>
          </w:p>
        </w:tc>
      </w:tr>
      <w:tr w:rsidR="00DC70F7" w14:paraId="73B73CD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DA9B6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891DB5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F45675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9981F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1BBE04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557ED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EFBA5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CCC3A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7B611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47DA3C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8C22D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20588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F04FFD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3971CE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CFBDF6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23</w:t>
            </w:r>
          </w:p>
        </w:tc>
      </w:tr>
    </w:tbl>
    <w:p w14:paraId="57A5DFF7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0EEC64AD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8DFB3F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1DDEEA96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VII.D. PENDING REQUESTS -- ALL PENDING PERFECTED REQUESTS</w:t>
      </w:r>
    </w:p>
    <w:p w14:paraId="0BDA36A4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DC70F7" w14:paraId="4FB1C045" w14:textId="77777777">
        <w:tc>
          <w:tcPr>
            <w:tcW w:w="112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6EE34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111ED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SIMPLE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D9CD7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COMPLEX</w:t>
            </w:r>
          </w:p>
        </w:tc>
        <w:tc>
          <w:tcPr>
            <w:tcW w:w="172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AD200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EXPEDITED PROCESSING</w:t>
            </w:r>
          </w:p>
        </w:tc>
      </w:tr>
      <w:tr w:rsidR="00DC70F7" w14:paraId="5B0B1D60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12A0535" w14:textId="77777777" w:rsidR="00DC70F7" w:rsidRDefault="00DC70F7"/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16C2E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40137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37F70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0C9AD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9DE98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14A05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57B0D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Pending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294C9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</w:t>
            </w:r>
          </w:p>
        </w:tc>
        <w:tc>
          <w:tcPr>
            <w:tcW w:w="8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26C97D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</w:t>
            </w:r>
          </w:p>
        </w:tc>
      </w:tr>
      <w:tr w:rsidR="00DC70F7" w14:paraId="5650C5A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72E42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A6DA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ED4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BE42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09E9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5F7F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431.5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ABA5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0366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91BE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55DE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4666B68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BC2C9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0802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24B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1996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B7E7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3492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F5D0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3CC0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A52C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A086F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00A897A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74479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EBEF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5D89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7BCD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76F8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2202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C36A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C89B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F757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F171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DC70F7" w14:paraId="3867512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CDA52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457C5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C023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2260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CC9B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6E06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EA117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ACAA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0EC6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D1F9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</w:t>
            </w:r>
          </w:p>
        </w:tc>
      </w:tr>
      <w:tr w:rsidR="00DC70F7" w14:paraId="0D98708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A04E0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DE6A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98BE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CF80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947F1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DC87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5A18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58AF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3F0A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8515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</w:tr>
      <w:tr w:rsidR="00DC70F7" w14:paraId="2F09765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21CEC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0652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9F95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45FE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4C05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8BB1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33F6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8C3B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DEC3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0D15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1FFD343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0DDBE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B9B6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989CC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C3AA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6D14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A605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2E82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60AB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AA3B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940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95AA1E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CA0E6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987E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4C48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746D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A6B2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1B2A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3B35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8D46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E234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066B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24212FF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02D6A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F222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180F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1926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EFA89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23FF8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0EB7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B12A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C2C7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6B22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DB7E18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3AC9A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64C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B086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2E9A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D767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B1BBC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7DB0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DFD48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EA19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EA2C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031F98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533F1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A87A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61E1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1527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A482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294B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519F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70499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C41C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87CF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7AC2D5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3EE84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6251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E9D7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FF3C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C3B3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B74B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CE32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6644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5BF0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13FB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37598C9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5338B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B4B3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5083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CB9B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153.96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07A0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B1C8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349.00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1F8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446.28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4519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EA98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F18A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26.00</w:t>
            </w:r>
          </w:p>
        </w:tc>
      </w:tr>
    </w:tbl>
    <w:p w14:paraId="0173277E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67EA718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BECDD0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2811A8CD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VII.E. PENDING REQUESTS -- TEN OLDEST PENDING PERFECTED REQUESTS</w:t>
      </w:r>
    </w:p>
    <w:p w14:paraId="48857DC4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946"/>
        <w:gridCol w:w="730"/>
        <w:gridCol w:w="730"/>
        <w:gridCol w:w="730"/>
        <w:gridCol w:w="730"/>
        <w:gridCol w:w="730"/>
        <w:gridCol w:w="730"/>
        <w:gridCol w:w="730"/>
        <w:gridCol w:w="730"/>
        <w:gridCol w:w="946"/>
      </w:tblGrid>
      <w:tr w:rsidR="00DC70F7" w14:paraId="3D386770" w14:textId="77777777"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36920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75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8C2D5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8B461E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Request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1CF28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8FDD9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34891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7C7A7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E73272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B11F8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12CE7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8777F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6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11E2D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Request</w:t>
            </w:r>
          </w:p>
        </w:tc>
      </w:tr>
      <w:tr w:rsidR="00DC70F7" w14:paraId="4DF857A4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E50DE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53251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C1E8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2017-09-20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FA88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49DF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19ED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B9CB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B553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41AB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2017-07-19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5615F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2017-04-03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95B9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2016-02-19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F033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2016-02-16</w:t>
            </w:r>
          </w:p>
        </w:tc>
      </w:tr>
      <w:tr w:rsidR="00DC70F7" w14:paraId="7E71FAA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B46FE00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8B348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6AA9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E571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460A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0DD4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8AD5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2881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F8B8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B921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55DB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D690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1664</w:t>
            </w:r>
          </w:p>
        </w:tc>
      </w:tr>
      <w:tr w:rsidR="00DC70F7" w14:paraId="7C5EA97F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AAB50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0EEF8C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CB99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D36D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1A81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F882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A5C6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B31B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38BB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7AEB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A318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F209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2022-06-28</w:t>
            </w:r>
          </w:p>
        </w:tc>
      </w:tr>
      <w:tr w:rsidR="00DC70F7" w14:paraId="464B1A4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699767B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63249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7EF7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F1F8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E787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33AC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68A5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9D77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FEF7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73FA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6BAF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47EC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</w:t>
            </w:r>
          </w:p>
        </w:tc>
      </w:tr>
      <w:tr w:rsidR="00DC70F7" w14:paraId="1210C318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3B874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C0BFA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861B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D50F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B936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DB5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A177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81E1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C0BD0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1FC4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BE72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3FF1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2022-08-31</w:t>
            </w:r>
          </w:p>
        </w:tc>
      </w:tr>
      <w:tr w:rsidR="00DC70F7" w14:paraId="5CF211E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8192AFD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92F96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761D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6090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9AA6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0170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4B08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8128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FD81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68F0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EBFC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30CB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</w:tr>
      <w:tr w:rsidR="00DC70F7" w14:paraId="09AC4321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A5482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CD97F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4CE2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93C8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8A0B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D4EC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7800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AFAA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2794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2022-04-20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1BB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2022-01-26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3E48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2022-01-24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7C4D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2021-04-16</w:t>
            </w:r>
          </w:p>
        </w:tc>
      </w:tr>
      <w:tr w:rsidR="00DC70F7" w14:paraId="26489405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0980947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A8BCC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5F5C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70B4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CD28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A8C4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7ABA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91E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1172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69D8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9340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25C6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367</w:t>
            </w:r>
          </w:p>
        </w:tc>
      </w:tr>
      <w:tr w:rsidR="00DC70F7" w14:paraId="232EC499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634CB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8324E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2CA2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6282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2446F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C334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CE89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A92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87E4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6392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F83C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2022-03-07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3F73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2020-09-10</w:t>
            </w:r>
          </w:p>
        </w:tc>
      </w:tr>
      <w:tr w:rsidR="00DC70F7" w14:paraId="03790A8A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438DE7F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BCA1D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9906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A996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FD499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FCE5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0A6D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2905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BF34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3F6EB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873A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CBAB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516</w:t>
            </w:r>
          </w:p>
        </w:tc>
      </w:tr>
      <w:tr w:rsidR="00DC70F7" w14:paraId="3713A57D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96131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684E9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9B2D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36079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CF2A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9BF6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3B82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0870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C879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F10E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BCD2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D4AD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</w:tr>
      <w:tr w:rsidR="00DC70F7" w14:paraId="4E9FC28B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7C07206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E2F9D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9786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1544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E563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1B17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5DCA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4166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1118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D8F9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F0E8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0E9C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DC70F7" w14:paraId="7BC3AD4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F73E1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14D76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98AA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D910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4AD0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1CFF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7859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038A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E7B29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BC3E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B0CC3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2022-05-31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96A1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2022-02-04</w:t>
            </w:r>
          </w:p>
        </w:tc>
      </w:tr>
      <w:tr w:rsidR="00DC70F7" w14:paraId="0186111A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CDB4613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1C134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1B81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5613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3FEA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200D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AEC1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4B7E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3E8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1818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695B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F95D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165</w:t>
            </w:r>
          </w:p>
        </w:tc>
      </w:tr>
      <w:tr w:rsidR="00DC70F7" w14:paraId="14DB3F69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4AB06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5D559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A94F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4CA3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18782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C633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BC46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F548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FB31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A3AB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0051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2022-06-16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48F4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2021-12-15</w:t>
            </w:r>
          </w:p>
        </w:tc>
      </w:tr>
      <w:tr w:rsidR="00DC70F7" w14:paraId="2A27A96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A1C65BA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E776E7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D548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7F4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4842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32BB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47FA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71FE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4DF0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0DDB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B6C6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F0CE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199</w:t>
            </w:r>
          </w:p>
        </w:tc>
      </w:tr>
      <w:tr w:rsidR="00DC70F7" w14:paraId="1CDB9BD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99D1A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0D686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6A5A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21DE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4F42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A8BD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784D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3588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D09E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5C11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1FCB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BCC4E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2019-03-01</w:t>
            </w:r>
          </w:p>
        </w:tc>
      </w:tr>
      <w:tr w:rsidR="00DC70F7" w14:paraId="7E70EA2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FF5FBCB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C9642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14EC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C13E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8B16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E259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80A3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FF89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49C8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9596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C8E6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30B3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902</w:t>
            </w:r>
          </w:p>
        </w:tc>
      </w:tr>
      <w:tr w:rsidR="00DC70F7" w14:paraId="3E8F9850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D3648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C3C2B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10D69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064E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0AF6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96E4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D357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DA0F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9A4E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C26E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2824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2021-09-13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0FAD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2019-12-09</w:t>
            </w:r>
          </w:p>
        </w:tc>
      </w:tr>
      <w:tr w:rsidR="00DC70F7" w14:paraId="6082A919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5D318A5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6534C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A691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16B8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AFC8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A81E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A494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E81F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1A4C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E388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0AAF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0AAC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707</w:t>
            </w:r>
          </w:p>
        </w:tc>
      </w:tr>
      <w:tr w:rsidR="00DC70F7" w14:paraId="6D94CD57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9E0AF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D1741E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4820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0614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4CF2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02D2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472F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E95E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D6C6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906B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7DF3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2022-08-10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FB0F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2022-05-17</w:t>
            </w:r>
          </w:p>
        </w:tc>
      </w:tr>
      <w:tr w:rsidR="00DC70F7" w14:paraId="0CCCEAA3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096619E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2BAA2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2BD6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DDC3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9AEE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B939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D5C6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1DD7B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E891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359E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06F8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8351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94</w:t>
            </w:r>
          </w:p>
        </w:tc>
      </w:tr>
      <w:tr w:rsidR="00DC70F7" w14:paraId="111054D9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521BC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013DD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AF68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585E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2A72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6E03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882D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3F800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1E58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2FE1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E58B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2022-07-06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33B0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2022-05-05</w:t>
            </w:r>
          </w:p>
        </w:tc>
      </w:tr>
      <w:tr w:rsidR="00DC70F7" w14:paraId="3A58449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A93CAEB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DC7B2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D62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6BB8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98E1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0524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6063F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E809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B1BC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8832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14109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CD55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</w:tr>
      <w:tr w:rsidR="00DC70F7" w14:paraId="7E31199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4C0F1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EB2AE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 of Receipt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DA12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2017-09-20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0EFF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6FE6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DE07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2017-08-23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C5C6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62B9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2017-08-15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7FC6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2017-07-19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F2814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2017-04-03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561B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2016-02-19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79D6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2016-02-16</w:t>
            </w:r>
          </w:p>
        </w:tc>
      </w:tr>
      <w:tr w:rsidR="00DC70F7" w14:paraId="522D14DE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CAF570D" w14:textId="77777777" w:rsidR="00DC70F7" w:rsidRDefault="00DC70F7"/>
        </w:tc>
        <w:tc>
          <w:tcPr>
            <w:tcW w:w="163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AB532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 Pending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A2F4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7DAA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098A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09F6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517E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78FB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1286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4D61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943C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F424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1661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2FE3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1664</w:t>
            </w:r>
          </w:p>
        </w:tc>
      </w:tr>
    </w:tbl>
    <w:p w14:paraId="26865899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5C029073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01B828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696C7546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VIII.A. REQUESTS FOR EXPEDITED PROCESSING</w:t>
      </w:r>
    </w:p>
    <w:p w14:paraId="00DBF50C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6"/>
        <w:gridCol w:w="1338"/>
        <w:gridCol w:w="1338"/>
        <w:gridCol w:w="1379"/>
        <w:gridCol w:w="1379"/>
        <w:gridCol w:w="1400"/>
      </w:tblGrid>
      <w:tr w:rsidR="00DC70F7" w14:paraId="45D0E3C8" w14:textId="77777777"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1546F1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36221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AC5B65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EFEBE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3A231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  <w:tc>
          <w:tcPr>
            <w:tcW w:w="142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961BE5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Adjudicated Within Ten Calendar Days</w:t>
            </w:r>
          </w:p>
        </w:tc>
      </w:tr>
      <w:tr w:rsidR="00DC70F7" w14:paraId="3D6ACC5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BF3C0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6DF61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8690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5F3E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E6CD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7598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</w:tr>
      <w:tr w:rsidR="00DC70F7" w14:paraId="28B0566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2EF5E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9BC0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3DB9C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0CB3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57B5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D6C0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26BB65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EEF7F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ACB7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189A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F56C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44C0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13.09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88EF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DC70F7" w14:paraId="0F9ADBC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401EE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EF17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62AC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8761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AAF6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CC9C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</w:tr>
      <w:tr w:rsidR="00DC70F7" w14:paraId="54C36F6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EDCEF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2893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B9CA7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988E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9E72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36.25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A046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DC70F7" w14:paraId="5E11455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958A1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E0C0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56DD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6F07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8BD7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CED6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</w:tr>
      <w:tr w:rsidR="00DC70F7" w14:paraId="67E798B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9CE56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1A7E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8185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F8E4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5FD0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10.4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BFA9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DC70F7" w14:paraId="03B86C2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DA31E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B8E5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445C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A834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EE514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B08A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DC70F7" w14:paraId="6CF6338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1AA6C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7D15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ADEC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6305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DFE8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D9AE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234BB9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23E55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2100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0E08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5747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6346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8234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DC70F7" w14:paraId="0806332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0D6DB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37DC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0D60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44BF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6CA1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7AB1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DC70F7" w14:paraId="49B772D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E4CD5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A62D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2264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7B95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1523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11F3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</w:tr>
      <w:tr w:rsidR="00DC70F7" w14:paraId="0CFBB61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DBE10F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9E23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BF40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16DA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CE2E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13.48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CF40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76</w:t>
            </w:r>
          </w:p>
        </w:tc>
      </w:tr>
    </w:tbl>
    <w:p w14:paraId="2F858E50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7ADD376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B15381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13A46050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VIII.B. Requests for Fee Waiver</w:t>
      </w:r>
    </w:p>
    <w:p w14:paraId="240F9F87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4"/>
        <w:gridCol w:w="1684"/>
        <w:gridCol w:w="1692"/>
        <w:gridCol w:w="1692"/>
      </w:tblGrid>
      <w:tr w:rsidR="00DC70F7" w14:paraId="0EB0649E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67B5F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BBA55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Granted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C386D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Denied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19172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Median Number of Days to Adjudicate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9A620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Average Number of Days to Adjudicate</w:t>
            </w:r>
          </w:p>
        </w:tc>
      </w:tr>
      <w:tr w:rsidR="00DC70F7" w14:paraId="7716884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10B75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56A2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F97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461A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79DC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44.47</w:t>
            </w:r>
          </w:p>
        </w:tc>
      </w:tr>
      <w:tr w:rsidR="00DC70F7" w14:paraId="1F5A6D7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77774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284E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4C6E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33BB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B9BB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10.67</w:t>
            </w:r>
          </w:p>
        </w:tc>
      </w:tr>
      <w:tr w:rsidR="00DC70F7" w14:paraId="22B8A6E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26844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AEC43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AAFD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C256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859B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5.4</w:t>
            </w:r>
          </w:p>
        </w:tc>
      </w:tr>
      <w:tr w:rsidR="00DC70F7" w14:paraId="2208302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E8BCC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9FAA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66CDB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EE94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D387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4.75</w:t>
            </w:r>
          </w:p>
        </w:tc>
      </w:tr>
      <w:tr w:rsidR="00DC70F7" w14:paraId="46BC356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2BB57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DC53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875E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4F7F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E7DA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200.64</w:t>
            </w:r>
          </w:p>
        </w:tc>
      </w:tr>
      <w:tr w:rsidR="00DC70F7" w14:paraId="248A4D4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5A5AA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53CFF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5F26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59C2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9259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</w:tr>
      <w:tr w:rsidR="00DC70F7" w14:paraId="7A7251D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C47D6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0BD0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5CEA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4A1D3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49BA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16.91</w:t>
            </w:r>
          </w:p>
        </w:tc>
      </w:tr>
      <w:tr w:rsidR="00DC70F7" w14:paraId="7517B4B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BB9BD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55AF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4C67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1A53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F4316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5A038B9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7C1C0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4C33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4F52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2BAE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C4BF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2DED71B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0EE4F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71B7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8C6F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AE63E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3BBD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6.55</w:t>
            </w:r>
          </w:p>
        </w:tc>
      </w:tr>
      <w:tr w:rsidR="00DC70F7" w14:paraId="0597C33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301FD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427B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8157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01B0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EC5C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</w:tr>
      <w:tr w:rsidR="00DC70F7" w14:paraId="48DEBB2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28212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8C42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F1AB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5BF9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&lt;1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7072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4E8F0AE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BFDC8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7C1A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1D43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A136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B436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48.24</w:t>
            </w:r>
          </w:p>
        </w:tc>
      </w:tr>
    </w:tbl>
    <w:p w14:paraId="60A12BDC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3891B55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1C73C3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48E6989B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35EC79A8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794F8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IX. FOIA Personnel and Costs</w:t>
            </w:r>
          </w:p>
        </w:tc>
      </w:tr>
    </w:tbl>
    <w:p w14:paraId="4C0401CA" w14:textId="77777777" w:rsidR="00DC70F7" w:rsidRDefault="00DC70F7"/>
    <w:tbl>
      <w:tblPr>
        <w:tblStyle w:val="TableGridPHPDOCX"/>
        <w:tblW w:w="9135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577"/>
        <w:gridCol w:w="1291"/>
        <w:gridCol w:w="1291"/>
        <w:gridCol w:w="1149"/>
        <w:gridCol w:w="1292"/>
        <w:gridCol w:w="1243"/>
        <w:gridCol w:w="1292"/>
      </w:tblGrid>
      <w:tr w:rsidR="00DC70F7" w14:paraId="28EE1EE9" w14:textId="77777777">
        <w:tc>
          <w:tcPr>
            <w:tcW w:w="1305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C5817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049F5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PERSONNEL</w:t>
            </w:r>
          </w:p>
        </w:tc>
        <w:tc>
          <w:tcPr>
            <w:tcW w:w="3915" w:type="dxa"/>
            <w:gridSpan w:val="3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611EF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COSTS</w:t>
            </w:r>
          </w:p>
        </w:tc>
      </w:tr>
      <w:tr w:rsidR="00DC70F7" w14:paraId="46424C7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2248C10" w14:textId="77777777" w:rsidR="00DC70F7" w:rsidRDefault="00DC70F7"/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1E2B9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37BEBC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"Equivalent Full-Time FOIA Employees"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11A8B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Number of "Full-Time FOIA Staff"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481F90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Processing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93C44A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Litigation-Related Costs</w:t>
            </w:r>
          </w:p>
        </w:tc>
        <w:tc>
          <w:tcPr>
            <w:tcW w:w="130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21DDA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Costs</w:t>
            </w:r>
          </w:p>
        </w:tc>
      </w:tr>
      <w:tr w:rsidR="00DC70F7" w14:paraId="743AFFC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7BDBD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AF032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17F2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22.57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BB95C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36.57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6E329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2383799.00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9773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196000.00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46C6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2579799.00</w:t>
            </w:r>
          </w:p>
        </w:tc>
      </w:tr>
      <w:tr w:rsidR="00DC70F7" w14:paraId="445C370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748F1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A1B4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A4E1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6E82F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1.50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A331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165724.00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A601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8EB9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165724.00</w:t>
            </w:r>
          </w:p>
        </w:tc>
      </w:tr>
      <w:tr w:rsidR="00DC70F7" w14:paraId="17C5523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B6DA8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EA83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D4D4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E42B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5A83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65756.00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6AC0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788C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65756.00</w:t>
            </w:r>
          </w:p>
        </w:tc>
      </w:tr>
      <w:tr w:rsidR="00DC70F7" w14:paraId="248B42A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EF404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819DC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8F187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AB3F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B165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195730.00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7FFE4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4AE6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195730.00</w:t>
            </w:r>
          </w:p>
        </w:tc>
      </w:tr>
      <w:tr w:rsidR="00DC70F7" w14:paraId="2D68CDD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89185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76F4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8356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8.56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A387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10.56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8F10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1100683.00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7235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69A8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1100683.00</w:t>
            </w:r>
          </w:p>
        </w:tc>
      </w:tr>
      <w:tr w:rsidR="00DC70F7" w14:paraId="2754914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AD46C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806D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ECE6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4EE9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6C8A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551956.33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097A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A12D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551956.33</w:t>
            </w:r>
          </w:p>
        </w:tc>
      </w:tr>
      <w:tr w:rsidR="00DC70F7" w14:paraId="52DC00C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575A7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366E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2AEA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2.20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7DE6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2.20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0E1E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214574.00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A67E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5B5B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214574.00</w:t>
            </w:r>
          </w:p>
        </w:tc>
      </w:tr>
      <w:tr w:rsidR="00DC70F7" w14:paraId="4716B19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16FAA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9ADE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564A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877CC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11.10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CA2F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1017545.00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802E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8219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1017545.00</w:t>
            </w:r>
          </w:p>
        </w:tc>
      </w:tr>
      <w:tr w:rsidR="00DC70F7" w14:paraId="771305D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A871E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27A38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B889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74FE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4.49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613B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542041.38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2AC2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65D7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542041.38</w:t>
            </w:r>
          </w:p>
        </w:tc>
      </w:tr>
      <w:tr w:rsidR="00DC70F7" w14:paraId="183D0F5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D302C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1DB2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59AD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2.19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70C5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2.19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57246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319331.75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1DA65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8346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319331.75</w:t>
            </w:r>
          </w:p>
        </w:tc>
      </w:tr>
      <w:tr w:rsidR="00DC70F7" w14:paraId="23C6005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83025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FD3C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03779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0EAC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3.67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0EA8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408563.70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593F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F5FB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408563.70</w:t>
            </w:r>
          </w:p>
        </w:tc>
      </w:tr>
      <w:tr w:rsidR="00DC70F7" w14:paraId="48557F0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08865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1684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F689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1.16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0CD5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5.16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6CD0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10394.77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9983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4926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10394.77</w:t>
            </w:r>
          </w:p>
        </w:tc>
      </w:tr>
      <w:tr w:rsidR="00DC70F7" w14:paraId="3006F37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F6A9D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DECB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24E2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65.11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0787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85.11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F8C2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6976098.93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4063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196000.00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238D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7172098.93</w:t>
            </w:r>
          </w:p>
        </w:tc>
      </w:tr>
    </w:tbl>
    <w:p w14:paraId="15B7DAD4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0551DF35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52B761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30EC9500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123AE509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1CE2E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X. Fees Collected for Processing Requests</w:t>
            </w:r>
          </w:p>
        </w:tc>
      </w:tr>
    </w:tbl>
    <w:p w14:paraId="787147A2" w14:textId="77777777" w:rsidR="00DC70F7" w:rsidRDefault="00DC70F7"/>
    <w:tbl>
      <w:tblPr>
        <w:tblStyle w:val="TableGridPHPDOCX"/>
        <w:tblW w:w="513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1"/>
        <w:gridCol w:w="1669"/>
        <w:gridCol w:w="1680"/>
      </w:tblGrid>
      <w:tr w:rsidR="00DC70F7" w14:paraId="4B7B711F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D608F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23A48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Total Amount of Fees Collected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6CC2D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Percentage of Total Costs</w:t>
            </w:r>
          </w:p>
        </w:tc>
      </w:tr>
      <w:tr w:rsidR="00DC70F7" w14:paraId="57D2BF2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AF82E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3D03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3126.40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A9DE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0.1300</w:t>
            </w:r>
          </w:p>
        </w:tc>
      </w:tr>
      <w:tr w:rsidR="00DC70F7" w14:paraId="080A9C0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FCAB8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4D9B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494.00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5683C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0.3000</w:t>
            </w:r>
          </w:p>
        </w:tc>
      </w:tr>
      <w:tr w:rsidR="00DC70F7" w14:paraId="2F69DF4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0F67B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0ACE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AB15A3" w14:textId="30A07437" w:rsidR="00DC70F7" w:rsidRDefault="0062129E">
            <w:pPr>
              <w:spacing w:after="160" w:line="214" w:lineRule="auto"/>
              <w:jc w:val="right"/>
              <w:textAlignment w:val="bottom"/>
            </w:pPr>
            <w:bookmarkStart w:id="0" w:name="OLE_LINK1"/>
            <w:r>
              <w:t>0.00</w:t>
            </w:r>
            <w:bookmarkEnd w:id="0"/>
          </w:p>
        </w:tc>
      </w:tr>
      <w:tr w:rsidR="00DC70F7" w14:paraId="4365F5F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A7E1E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91B0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330C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0.2100</w:t>
            </w:r>
          </w:p>
        </w:tc>
      </w:tr>
      <w:tr w:rsidR="00DC70F7" w14:paraId="57DA7EE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997DE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803F8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3052.00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1280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0.2800</w:t>
            </w:r>
          </w:p>
        </w:tc>
      </w:tr>
      <w:tr w:rsidR="00DC70F7" w14:paraId="7D411E9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427FE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3114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2360.81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FA1D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0.4300</w:t>
            </w:r>
          </w:p>
        </w:tc>
      </w:tr>
      <w:tr w:rsidR="00DC70F7" w14:paraId="079FDB1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3EF70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9854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260.00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F888A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0.1200</w:t>
            </w:r>
          </w:p>
        </w:tc>
      </w:tr>
      <w:tr w:rsidR="00DC70F7" w14:paraId="15B85C9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A3F7F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6B87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416.00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2A02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0.0400</w:t>
            </w:r>
          </w:p>
        </w:tc>
      </w:tr>
      <w:tr w:rsidR="00DC70F7" w14:paraId="3AAF2AF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C4C26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63CA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6CE58D" w14:textId="49027D24" w:rsidR="00DC70F7" w:rsidRDefault="0062129E">
            <w:pPr>
              <w:spacing w:after="160" w:line="214" w:lineRule="auto"/>
              <w:jc w:val="right"/>
              <w:textAlignment w:val="bottom"/>
            </w:pPr>
            <w:r>
              <w:t>0.00</w:t>
            </w:r>
          </w:p>
        </w:tc>
      </w:tr>
      <w:tr w:rsidR="00DC70F7" w14:paraId="2AAAD90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0F156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B5C1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2247.35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BCE5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0.7000</w:t>
            </w:r>
          </w:p>
        </w:tc>
      </w:tr>
      <w:tr w:rsidR="00DC70F7" w14:paraId="0EF1C09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5547D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B31DC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8A97E2" w14:textId="36EED067" w:rsidR="00DC70F7" w:rsidRDefault="0062129E">
            <w:pPr>
              <w:spacing w:after="160" w:line="214" w:lineRule="auto"/>
              <w:jc w:val="right"/>
              <w:textAlignment w:val="bottom"/>
            </w:pPr>
            <w:r>
              <w:t>0.00</w:t>
            </w:r>
          </w:p>
        </w:tc>
      </w:tr>
      <w:tr w:rsidR="00DC70F7" w14:paraId="38F253E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758A7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4DC08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0.00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DF2DF2" w14:textId="0F9BAAEA" w:rsidR="00DC70F7" w:rsidRDefault="0062129E">
            <w:pPr>
              <w:spacing w:after="160" w:line="214" w:lineRule="auto"/>
              <w:jc w:val="right"/>
              <w:textAlignment w:val="bottom"/>
            </w:pPr>
            <w:r>
              <w:t>0.00</w:t>
            </w:r>
          </w:p>
        </w:tc>
      </w:tr>
      <w:tr w:rsidR="00DC70F7" w14:paraId="7287B6A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389F7E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F8F0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12372.56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25A7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0.1800</w:t>
            </w:r>
          </w:p>
        </w:tc>
      </w:tr>
    </w:tbl>
    <w:p w14:paraId="5B781A2F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4A8340DD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916959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285C4DB5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2AC35E83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1DD00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XI.A. Number of Times Subsection (C) Used</w:t>
            </w:r>
          </w:p>
        </w:tc>
      </w:tr>
    </w:tbl>
    <w:p w14:paraId="240D8EB3" w14:textId="77777777" w:rsidR="00DC70F7" w:rsidRDefault="00DC70F7"/>
    <w:tbl>
      <w:tblPr>
        <w:tblStyle w:val="TableGridPHPDOCX"/>
        <w:tblW w:w="531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965"/>
        <w:gridCol w:w="3345"/>
      </w:tblGrid>
      <w:tr w:rsidR="00DC70F7" w14:paraId="2DB3000F" w14:textId="77777777">
        <w:tc>
          <w:tcPr>
            <w:tcW w:w="196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282AF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334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05199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Times Subsection Used</w:t>
            </w:r>
          </w:p>
        </w:tc>
      </w:tr>
      <w:tr w:rsidR="00DC70F7" w14:paraId="1833856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16094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6DD9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C33C88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907EA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57B1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B59033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A0FF6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7388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834DF2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DDB01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B880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6523AE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61A37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C93D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E41AF4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AA6F1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7457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3A78B5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EDB3F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1D28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FF307B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9893F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7065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73B867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7BC90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DAF6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966438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A27B9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6B38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BD8957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389F7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4AEF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F458BC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EAA7C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3299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ECC599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A1018A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8D88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6095412E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66724D9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F26750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4A17786A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41CADCBE" w14:textId="77777777">
        <w:tc>
          <w:tcPr>
            <w:tcW w:w="8025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735D3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XI.B. Number of Subsection (A)(2) Postings</w:t>
            </w:r>
          </w:p>
        </w:tc>
      </w:tr>
    </w:tbl>
    <w:p w14:paraId="1E834ADB" w14:textId="77777777" w:rsidR="00DC70F7" w:rsidRDefault="00DC70F7"/>
    <w:tbl>
      <w:tblPr>
        <w:tblStyle w:val="TableGridPHPDOCX"/>
        <w:tblW w:w="513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8"/>
        <w:gridCol w:w="1670"/>
        <w:gridCol w:w="1672"/>
      </w:tblGrid>
      <w:tr w:rsidR="00DC70F7" w14:paraId="7708162F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DB6CB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E70C1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the FOIA Office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C887A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Records Posted by Program Offices</w:t>
            </w:r>
          </w:p>
        </w:tc>
      </w:tr>
      <w:tr w:rsidR="00DC70F7" w14:paraId="7E29283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47FC1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9ED1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105803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D053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983B6E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F7B1E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7187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6AC7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BD02AE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0D32A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5D36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FD63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67C897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0996F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F12F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A74E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50C918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B1FD0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4415D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0774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D426A6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38227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8F06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E8CE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E4584D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F7F0D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DF4D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3788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B21E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79430F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0574F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64C0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467F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5149A4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27A45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D855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663B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901CD5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6E963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84A2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13859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676E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FD514E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2F372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62D3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584E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E09383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908FE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EC85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BDF2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82E3BE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2BDF41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4AD2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124579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7979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</w:tbl>
    <w:p w14:paraId="00BE20EF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048D54C0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0233E3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3CF8FB17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XII.A. Backlogs of FOIA Requests and Administrative Appeals</w:t>
      </w:r>
    </w:p>
    <w:p w14:paraId="36C57F6E" w14:textId="77777777" w:rsidR="00DC70F7" w:rsidRDefault="00DC70F7"/>
    <w:tbl>
      <w:tblPr>
        <w:tblStyle w:val="TableGridPHPDOCX"/>
        <w:tblW w:w="513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</w:tblGrid>
      <w:tr w:rsidR="00DC70F7" w14:paraId="303860C4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B6677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AD200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B2321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Fiscal Year</w:t>
            </w:r>
          </w:p>
        </w:tc>
      </w:tr>
      <w:tr w:rsidR="00DC70F7" w14:paraId="5D8D2FD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E512D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FF7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9300A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DC70F7" w14:paraId="21DF730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71C41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7C96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B5C8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4AAD9BE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4BBA0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2BFE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C88B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9D9B9B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43CB3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D790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D3A1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42CAA1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B62BD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BD63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A4B1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F11205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86F3E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4899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2ED0E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EAEA31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1244B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E38A5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3EB4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A51970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B454E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2A9D0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D5FC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8F5395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1CAA7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C52B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338E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E62B43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A4DAA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6506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3BDAB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103B27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A8A81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45CC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CA03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493883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E2765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E3C6A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4881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23B7704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DE35B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C0B2F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9E41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</w:tbl>
    <w:p w14:paraId="1E51CB11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5C379AC6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E81342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5C3988ED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XII.B. CONSULTATIONS ON FOIA REQUESTS -- RECEIVED, PROCESSED, AND PENDING CONSULTATIONS</w:t>
      </w:r>
    </w:p>
    <w:p w14:paraId="2646D4A0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0"/>
      </w:tblGrid>
      <w:tr w:rsidR="00DC70F7" w14:paraId="3B227AF5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57C08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Agency / Component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F8138E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Start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B70010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 xml:space="preserve">Consultations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from Other Agencies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E45BF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by the Agency During the Fiscal Year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DA8ADD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Consultations Received from Other Agencies that were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Pending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 at the Agency as of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End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br/>
              <w:t>of the Fiscal Year</w:t>
            </w:r>
          </w:p>
        </w:tc>
      </w:tr>
      <w:tr w:rsidR="00DC70F7" w14:paraId="7A8C42B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D3DF0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1FB0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CC08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5D6F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68A813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85D306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E9677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32FE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4EA66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524F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C2AC6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665B489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16CDB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DEA7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C6A7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21F1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30C751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D1E375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FBA9D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B025D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A805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F107B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C0D7A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F08CAB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3F349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D07EA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97E70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868B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A466CF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2A8D7AE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55E58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5399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40300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7E6A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D1760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675652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672DD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556B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01D0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B5DB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AC36E90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130F8B5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B55C2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9D5B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BBBA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1BEC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601831B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63BE32E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6124A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C70BC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1BC2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04C0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5B7C59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2F1C754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B2C5B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6FC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33EF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70D0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909916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745205F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CB587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0CBD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C9A2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6EE3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308668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</w:tr>
      <w:tr w:rsidR="00DC70F7" w14:paraId="3C60462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BB7BB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8537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B2E3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DE61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45948A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  <w:tr w:rsidR="00DC70F7" w14:paraId="32FF3784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6F2B3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D9C4E8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63CFA7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21E533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762C3D2" w14:textId="77777777" w:rsidR="00DC70F7" w:rsidRDefault="006F2982">
            <w:pPr>
              <w:spacing w:after="160" w:line="214" w:lineRule="auto"/>
              <w:jc w:val="right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</w:t>
            </w:r>
          </w:p>
        </w:tc>
      </w:tr>
    </w:tbl>
    <w:p w14:paraId="04018FD5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18B9F82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F79FCA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3172B07D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XII.C. CONSULTATIONS ON FOIA REQUESTS -- TEN OLDEST CONSULTATIONS RECEIVED FROM OTHER AGENCIES AND PENDING AT THE AGENCY</w:t>
      </w:r>
    </w:p>
    <w:p w14:paraId="17E97298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271"/>
        <w:gridCol w:w="952"/>
        <w:gridCol w:w="1352"/>
        <w:gridCol w:w="571"/>
        <w:gridCol w:w="571"/>
        <w:gridCol w:w="571"/>
        <w:gridCol w:w="571"/>
        <w:gridCol w:w="571"/>
        <w:gridCol w:w="571"/>
        <w:gridCol w:w="571"/>
        <w:gridCol w:w="571"/>
        <w:gridCol w:w="1352"/>
      </w:tblGrid>
      <w:tr w:rsidR="00DC70F7" w14:paraId="4509010A" w14:textId="77777777"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DDFA1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BD16D5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 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C5CD35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10th Oldest Consultation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255D2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9th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731D6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8th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3C8F1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7th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149B9B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6th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67B92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5th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3765D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4th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4B8E7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3rd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FA4B05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2nd</w:t>
            </w:r>
          </w:p>
        </w:tc>
        <w:tc>
          <w:tcPr>
            <w:tcW w:w="6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0DB5EC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Oldest Consultation</w:t>
            </w:r>
          </w:p>
        </w:tc>
      </w:tr>
      <w:tr w:rsidR="00DC70F7" w14:paraId="3F36A11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79C27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25FCF0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65556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8974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43918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3290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CD42C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8790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D3E2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3711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B39E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D270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1557913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DCE7401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4507E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4C21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EAC03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FD23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59C7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4DDE8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5E16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A2DC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FB19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0FF65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6B2AD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3DE971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6B92C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8EB7A7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C5353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9661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182D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96D9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1849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C306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D91E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72A9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ECC1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C1BF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6B04CBFA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6D56DB11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1EFE3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0BFC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DD81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681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8F0D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0F8D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C50E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C818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69BE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C715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8AFC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4E13351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12391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25308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C45B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E7D2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7160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80FE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BF60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D94E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B1E28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4B06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55249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6A5A3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19513800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1E86FAC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D10FBC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985A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C99D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B33B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F62A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D889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10EAD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17C3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AAC8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E10E1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E6EE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72AE578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DE0FA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0C11B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11CB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0BA506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ABBF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EE19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5415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C5FBD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5AC9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EA34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DBD67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BE64B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2E46D64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3B22BBF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45219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268A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9F18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852E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4595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78A60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8559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BC7F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7625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8E70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7BBE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89E1B6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96ABE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4E3F9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E99EC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7D10D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FC96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1BDB6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BDD2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4D7D2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C845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0EAB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C38C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ED03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2B71C8A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48DEF33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1E348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D1A69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F195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0E843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F4134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9402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2736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5C0F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D348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8D73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8F3F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D66851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2AC7A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39C1C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CC02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840C3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D597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15D3E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6FC32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9E6E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FE714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4DC2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224C1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CF1B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7049E60B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110C556B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3594C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9A7FC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23A5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861F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68AB4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8031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E724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698B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F187C7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6AF2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F6AC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09B4675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0B258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AAF39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50FD3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0F1AE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879D0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A00D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35C0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198CC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39BA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A356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CFDE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8587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5F72BF1B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FEAC194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114B1E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7B9D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5935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5F5C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7393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FC93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C1C5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B910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A8A5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F41B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D383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D05ADDC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1A64E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9D893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A615F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A673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A192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7A86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8144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2BBF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5016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6F97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0F7F0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8986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7759C0C2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DEB91BC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42B7B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8E6F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5845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762FA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0EF4C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D171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03C0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ECE09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70B7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2D4D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0D32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D559680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44DBB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AEFF3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827A4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59931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13DC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F13B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866E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43921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4937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D7A9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8D49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57AB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0355FDE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77BA189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F0FA7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C628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0260A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4400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C3C5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75D49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6ABEF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2BDB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9451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00C7B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FA03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49C05BA7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FB1BC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065815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202E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9CA9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1F42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463E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CF07B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6822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F95C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64941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910D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BB9E9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5C42A2F7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7388EA1C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8A2935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5BCB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5ACAA4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0D67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36F7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C1AF8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78D4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79F4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944E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9EB05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DEB13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E0B346B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72B8D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32A0B8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0880A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3C34E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C6382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6590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A6858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0CA60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49F39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11F5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F63C7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7AB1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DC70F7" w14:paraId="61A950EF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2EE6A9DD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0F579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9FAF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2AAF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8BDE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D8FFF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E120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B2DE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03A3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ADA00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EE18EA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2B640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26B30D6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92CC5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5B63EE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983C8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57A0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BFA49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9194A4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A44874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075D3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8F71A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06E9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D4A25E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9C2C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</w:tr>
      <w:tr w:rsidR="00DC70F7" w14:paraId="74CC9E9D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353D2D80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07645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A113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66C0C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FFA2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066E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C96A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133FE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8807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934C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D9772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BDB4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DC70F7" w14:paraId="688801FA" w14:textId="77777777">
        <w:tc>
          <w:tcPr>
            <w:tcW w:w="0" w:type="auto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EDDDF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68A94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Date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3358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6E806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47396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72E8E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5EE69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C16A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15FDF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BC584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935F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CB360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2022-09-26</w:t>
            </w:r>
          </w:p>
        </w:tc>
      </w:tr>
      <w:tr w:rsidR="00DC70F7" w14:paraId="0A2B1504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44C0CABB" w14:textId="77777777" w:rsidR="00DC70F7" w:rsidRDefault="00DC70F7"/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32E4BE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Days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222292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91369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E77FD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203E2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FD89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97A97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4BDD4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7460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ACD6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AF325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</w:tbl>
    <w:p w14:paraId="31D1F306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6597334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650C56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74981F09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XII.D.(1). COMPARISON OF NUMBERS OF REQUESTS FROM PREVIOUS AND CURRENT ANNUAL REPORT -- REQUESTS RECEIVED AND PROCESSED</w:t>
      </w:r>
    </w:p>
    <w:p w14:paraId="0AEB8519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DC70F7" w14:paraId="6989918F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5DC80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D08ED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057C9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DC70F7" w14:paraId="40ECA606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5DA1F995" w14:textId="77777777" w:rsidR="00DC70F7" w:rsidRDefault="00DC70F7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F0B2C8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Year's Annua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075A7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F26E08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80453A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DC70F7" w14:paraId="5599E6D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AA19D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AED30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768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E39A8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ABE9B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1069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A32B01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889</w:t>
            </w:r>
          </w:p>
        </w:tc>
      </w:tr>
      <w:tr w:rsidR="00DC70F7" w14:paraId="5972993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C3A0F2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A6398A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E4A1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1958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5AB8D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74</w:t>
            </w:r>
          </w:p>
        </w:tc>
      </w:tr>
      <w:tr w:rsidR="00DC70F7" w14:paraId="559F943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6C2C1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E4642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E2A7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446F6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73701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97</w:t>
            </w:r>
          </w:p>
        </w:tc>
      </w:tr>
      <w:tr w:rsidR="00DC70F7" w14:paraId="0ED372B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050F5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2A59E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C75F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999D5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36652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</w:tr>
      <w:tr w:rsidR="00DC70F7" w14:paraId="5DF8F3E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E5BA3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26A0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E7853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EE9CD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02F83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204</w:t>
            </w:r>
          </w:p>
        </w:tc>
      </w:tr>
      <w:tr w:rsidR="00DC70F7" w14:paraId="5F44D85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B0C46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6C3A3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0298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A0CF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65D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169</w:t>
            </w:r>
          </w:p>
        </w:tc>
      </w:tr>
      <w:tr w:rsidR="00DC70F7" w14:paraId="24D28E0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2C44F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5E9C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B56C5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09D7B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A645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116</w:t>
            </w:r>
          </w:p>
        </w:tc>
      </w:tr>
      <w:tr w:rsidR="00DC70F7" w14:paraId="5DEDEAE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9F2DC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AC34F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77A8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8894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DC1C6A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</w:tr>
      <w:tr w:rsidR="00DC70F7" w14:paraId="21387DB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B586BC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2C0B1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B30C2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E561D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3E69D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</w:tr>
      <w:tr w:rsidR="00DC70F7" w14:paraId="2259582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3B1FA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3B466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07CDD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71237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6BB05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126</w:t>
            </w:r>
          </w:p>
        </w:tc>
      </w:tr>
      <w:tr w:rsidR="00DC70F7" w14:paraId="5D139FE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97490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DA47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FF43E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DDB74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CC48D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56</w:t>
            </w:r>
          </w:p>
        </w:tc>
      </w:tr>
      <w:tr w:rsidR="00DC70F7" w14:paraId="2DD3E32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4EAFA9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9BAB1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FED1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AFF87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DC05B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119</w:t>
            </w:r>
          </w:p>
        </w:tc>
      </w:tr>
      <w:tr w:rsidR="00DC70F7" w14:paraId="4DAB83C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BED07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5082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1734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A5B31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1819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DD3CD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2093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18BDD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2031</w:t>
            </w:r>
          </w:p>
        </w:tc>
      </w:tr>
    </w:tbl>
    <w:p w14:paraId="47EA42A7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3EF87CD4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0BDBB6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5DD9B532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XII.D.(2). COMPARISON OF NUMBERS OF REQUESTS FROM PREVIOUS AND CURRENT ANNUAL REPORT -- BACKLOGGED REQUESTS</w:t>
      </w:r>
    </w:p>
    <w:p w14:paraId="04091EDA" w14:textId="77777777" w:rsidR="00DC70F7" w:rsidRDefault="00DC70F7"/>
    <w:tbl>
      <w:tblPr>
        <w:tblStyle w:val="TableGridPHPDOCX"/>
        <w:tblW w:w="546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DC70F7" w14:paraId="52759E3E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CF142F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EA22F2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F6F08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Requests as of End o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f the Fiscal Year from Current Annual Report</w:t>
            </w:r>
          </w:p>
        </w:tc>
      </w:tr>
      <w:tr w:rsidR="00DC70F7" w14:paraId="308A748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44836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718F7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776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F9A611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589</w:t>
            </w:r>
          </w:p>
        </w:tc>
      </w:tr>
      <w:tr w:rsidR="00DC70F7" w14:paraId="3E10683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A6724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7C0AC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7B74CF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62E1F4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79C5B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A2D3D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A6FC6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DD88F5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7316F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44438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DFE8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</w:tr>
      <w:tr w:rsidR="00DC70F7" w14:paraId="7338666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006256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C953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9A584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DC70F7" w14:paraId="2E36AA5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BD04A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F699F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0ED6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10029B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31512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0309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93466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DC70F7" w14:paraId="6C10498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4D44F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55ACE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7A690D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</w:tr>
      <w:tr w:rsidR="00DC70F7" w14:paraId="66DA76B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E262D7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F6A9F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E477F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DC70F7" w14:paraId="5E3CEED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09820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5CF2DA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18107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</w:tr>
      <w:tr w:rsidR="00DC70F7" w14:paraId="237F7CF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A46641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F3C0E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3B357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DC70F7" w14:paraId="15FE08F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E8C113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43F77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278F9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24EC69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AB2FAB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508C9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C2E2BB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626</w:t>
            </w:r>
          </w:p>
        </w:tc>
      </w:tr>
    </w:tbl>
    <w:p w14:paraId="13249B65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49A7CE37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6A28AF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459EEB92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XII.E.(1). COMPARISON OF NUMBERS OF ADMINISTRATIVE APPEALS FROM PREVIOUS AND CURRENT ANNUAL REPORT -- APPEALS RECEIVED AND PROCESSED</w:t>
      </w:r>
    </w:p>
    <w:p w14:paraId="7CC026D6" w14:textId="77777777" w:rsidR="00DC70F7" w:rsidRDefault="00DC70F7"/>
    <w:tbl>
      <w:tblPr>
        <w:tblStyle w:val="TableGridPHPDOCX"/>
        <w:tblW w:w="855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98"/>
        <w:gridCol w:w="1686"/>
        <w:gridCol w:w="1686"/>
        <w:gridCol w:w="1690"/>
        <w:gridCol w:w="1690"/>
      </w:tblGrid>
      <w:tr w:rsidR="00DC70F7" w14:paraId="712DCAFC" w14:textId="77777777">
        <w:tc>
          <w:tcPr>
            <w:tcW w:w="1710" w:type="dxa"/>
            <w:vMerge w:val="restart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29EE809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5388AB1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RECEIVED</w:t>
            </w:r>
          </w:p>
        </w:tc>
        <w:tc>
          <w:tcPr>
            <w:tcW w:w="3420" w:type="dxa"/>
            <w:gridSpan w:val="2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52D9804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APPEALS </w:t>
            </w:r>
            <w:r>
              <w:rPr>
                <w:rFonts w:ascii="Calibri" w:eastAsia="Calibri" w:hAnsi="Calibri" w:cs="Calibri"/>
                <w:color w:val="000000"/>
                <w:position w:val="-3"/>
                <w:u w:val="single"/>
              </w:rPr>
              <w:t>PROCESSED</w:t>
            </w:r>
          </w:p>
        </w:tc>
      </w:tr>
      <w:tr w:rsidR="00DC70F7" w14:paraId="0D239117" w14:textId="77777777">
        <w:tc>
          <w:tcPr>
            <w:tcW w:w="0" w:type="auto"/>
            <w:vMerge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</w:tcPr>
          <w:p w14:paraId="04D1175E" w14:textId="77777777" w:rsidR="00DC70F7" w:rsidRDefault="00DC70F7"/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7A2153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Last Y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C5D657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Received During Fiscal Year from Current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0B3B4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Last Year's Annual Report</w:t>
            </w:r>
          </w:p>
        </w:tc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7EF29CD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Processed During Fiscal Year from Current Annual Report</w:t>
            </w:r>
          </w:p>
        </w:tc>
      </w:tr>
      <w:tr w:rsidR="00DC70F7" w14:paraId="65ACE43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81DD3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11951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90D5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96B4DF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49A11E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</w:tr>
      <w:tr w:rsidR="00DC70F7" w14:paraId="421EB23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BB0484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5A9183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11DA4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EEFC4C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F5C470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B064F3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A8930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1CFDE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44A37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40CAD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3B1E76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F69521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1944FF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78D30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643F4F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1A01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B1933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E84A5C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7EFD2C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C3391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729C8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EB80B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CB6DE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1DB925B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1D8CC7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29A14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1D717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96DD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B8F6A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C8A19A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8A622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E5769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03970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C60AD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C999F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997D4D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07993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38E135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8815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9F020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1EAB2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</w:tr>
      <w:tr w:rsidR="00DC70F7" w14:paraId="5A22938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0CE5E9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0F3F5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FEA65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3FD2B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8457A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C38BD0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828C5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4FC25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0DEAB6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962E35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1B9492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45545A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B9920A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2435D6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932596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9C148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CCC95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5AC329A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65E0E3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153C85F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3A921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00280C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B1409A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</w:tr>
      <w:tr w:rsidR="00DC70F7" w14:paraId="4BC3BB4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22FEB6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592415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E098EA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15736B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9DA6E3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</w:tr>
    </w:tbl>
    <w:p w14:paraId="2EF477B9" w14:textId="77777777" w:rsidR="00DC70F7" w:rsidRDefault="00DC70F7"/>
    <w:tbl>
      <w:tblPr>
        <w:tblStyle w:val="NormalTablePHPDOCX"/>
        <w:tblW w:w="8550" w:type="dxa"/>
        <w:tblLook w:val="04A0" w:firstRow="1" w:lastRow="0" w:firstColumn="1" w:lastColumn="0" w:noHBand="0" w:noVBand="1"/>
      </w:tblPr>
      <w:tblGrid>
        <w:gridCol w:w="8550"/>
      </w:tblGrid>
      <w:tr w:rsidR="00DC70F7" w14:paraId="1F84A9E4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3A1C161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3F7648D9" w14:textId="77777777" w:rsidR="00DC70F7" w:rsidRDefault="006F2982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XII.E.(2). COMPARISON OF NUMBERS OF ADMINISTRATIVE APPEALS FROM PREVIOUS AND CURRENT ANNUAL REPORT -- BACKLOGGED APPEALS</w:t>
      </w:r>
    </w:p>
    <w:p w14:paraId="37D58F70" w14:textId="77777777" w:rsidR="00DC70F7" w:rsidRDefault="00DC70F7"/>
    <w:tbl>
      <w:tblPr>
        <w:tblStyle w:val="TableGridPHPDOCX"/>
        <w:tblW w:w="5460" w:type="dxa"/>
        <w:tblInd w:w="-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784"/>
        <w:gridCol w:w="1838"/>
        <w:gridCol w:w="1838"/>
      </w:tblGrid>
      <w:tr w:rsidR="00DC70F7" w14:paraId="71D8E34A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6EC9707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6AAB22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Backlogged Appeals as of End of the Fiscal Year from Previous Annual Report</w:t>
            </w:r>
          </w:p>
        </w:tc>
        <w:tc>
          <w:tcPr>
            <w:tcW w:w="187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033E4AF" w14:textId="77777777" w:rsidR="00DC70F7" w:rsidRDefault="006F2982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Number of Backlogged Appeals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t>as of End of the Fiscal Year from Current Annual Report</w:t>
            </w:r>
          </w:p>
        </w:tc>
      </w:tr>
      <w:tr w:rsidR="00DC70F7" w14:paraId="6B7D06D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894864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F0C130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330356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  <w:tr w:rsidR="00DC70F7" w14:paraId="406685B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7BFA7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4567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A2536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F5D6E5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2380BD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0E974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BCF00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4F9750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5DF0B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4E88DC5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893B0FB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3A2269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0BAAAB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R04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79F382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3984A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34C37B6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EAF9D10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2954B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6A3CB8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07B2A96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618F82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BCB42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FC0EF8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7AFB965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C1A6CB9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C9E2E7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8128EC2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2257F3A6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0C2ACB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68DC18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CD068F9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36CD76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32ADCF5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R09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6B5894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731FAB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2BE6E9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8FC9AE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R0X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38F473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806AA4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6966407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A52458" w14:textId="77777777" w:rsidR="00DC70F7" w:rsidRDefault="006F2982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070121E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673F40C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0</w:t>
            </w:r>
          </w:p>
        </w:tc>
      </w:tr>
      <w:tr w:rsidR="00DC70F7" w14:paraId="1EE4098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2C3A904" w14:textId="77777777" w:rsidR="00DC70F7" w:rsidRDefault="006F2982">
            <w:pPr>
              <w:spacing w:after="160" w:line="214" w:lineRule="auto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OVERALL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737B021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6CCC3D" w14:textId="77777777" w:rsidR="00DC70F7" w:rsidRDefault="006F2982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</w:tr>
    </w:tbl>
    <w:p w14:paraId="2D4DE020" w14:textId="77777777" w:rsidR="00DC70F7" w:rsidRDefault="00DC70F7"/>
    <w:tbl>
      <w:tblPr>
        <w:tblStyle w:val="NormalTablePHPDOCX"/>
        <w:tblW w:w="8025" w:type="dxa"/>
        <w:tblLook w:val="04A0" w:firstRow="1" w:lastRow="0" w:firstColumn="1" w:lastColumn="0" w:noHBand="0" w:noVBand="1"/>
      </w:tblPr>
      <w:tblGrid>
        <w:gridCol w:w="8025"/>
      </w:tblGrid>
      <w:tr w:rsidR="00DC70F7" w14:paraId="3D5CD0FE" w14:textId="77777777">
        <w:tc>
          <w:tcPr>
            <w:tcW w:w="8550" w:type="dxa"/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9BF6EE" w14:textId="77777777" w:rsidR="00DC70F7" w:rsidRDefault="00DC70F7">
            <w:pPr>
              <w:spacing w:after="160" w:line="214" w:lineRule="auto"/>
              <w:textAlignment w:val="bottom"/>
            </w:pPr>
          </w:p>
        </w:tc>
      </w:tr>
    </w:tbl>
    <w:p w14:paraId="2CCA7385" w14:textId="77777777" w:rsidR="00DC70F7" w:rsidRDefault="006F2982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DC70F7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B7F9" w14:textId="77777777" w:rsidR="006E0FDA" w:rsidRDefault="006F2982" w:rsidP="006E0FDA">
      <w:pPr>
        <w:spacing w:after="0" w:line="240" w:lineRule="auto"/>
      </w:pPr>
      <w:r>
        <w:separator/>
      </w:r>
    </w:p>
  </w:endnote>
  <w:endnote w:type="continuationSeparator" w:id="0">
    <w:p w14:paraId="6EFB6ADD" w14:textId="77777777" w:rsidR="006E0FDA" w:rsidRDefault="006F298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8796" w14:textId="77777777" w:rsidR="006E0FDA" w:rsidRDefault="006F2982" w:rsidP="006E0FDA">
      <w:pPr>
        <w:spacing w:after="0" w:line="240" w:lineRule="auto"/>
      </w:pPr>
      <w:r>
        <w:separator/>
      </w:r>
    </w:p>
  </w:footnote>
  <w:footnote w:type="continuationSeparator" w:id="0">
    <w:p w14:paraId="4533B466" w14:textId="77777777" w:rsidR="006E0FDA" w:rsidRDefault="006F298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DEB"/>
    <w:multiLevelType w:val="hybridMultilevel"/>
    <w:tmpl w:val="D276B344"/>
    <w:lvl w:ilvl="0" w:tplc="88985002">
      <w:start w:val="1"/>
      <w:numFmt w:val="decimal"/>
      <w:lvlText w:val="%1."/>
      <w:lvlJc w:val="left"/>
      <w:pPr>
        <w:ind w:left="720" w:hanging="360"/>
      </w:pPr>
    </w:lvl>
    <w:lvl w:ilvl="1" w:tplc="88985002" w:tentative="1">
      <w:start w:val="1"/>
      <w:numFmt w:val="lowerLetter"/>
      <w:lvlText w:val="%2."/>
      <w:lvlJc w:val="left"/>
      <w:pPr>
        <w:ind w:left="1440" w:hanging="360"/>
      </w:pPr>
    </w:lvl>
    <w:lvl w:ilvl="2" w:tplc="88985002" w:tentative="1">
      <w:start w:val="1"/>
      <w:numFmt w:val="lowerRoman"/>
      <w:lvlText w:val="%3."/>
      <w:lvlJc w:val="right"/>
      <w:pPr>
        <w:ind w:left="2160" w:hanging="180"/>
      </w:pPr>
    </w:lvl>
    <w:lvl w:ilvl="3" w:tplc="88985002" w:tentative="1">
      <w:start w:val="1"/>
      <w:numFmt w:val="decimal"/>
      <w:lvlText w:val="%4."/>
      <w:lvlJc w:val="left"/>
      <w:pPr>
        <w:ind w:left="2880" w:hanging="360"/>
      </w:pPr>
    </w:lvl>
    <w:lvl w:ilvl="4" w:tplc="88985002" w:tentative="1">
      <w:start w:val="1"/>
      <w:numFmt w:val="lowerLetter"/>
      <w:lvlText w:val="%5."/>
      <w:lvlJc w:val="left"/>
      <w:pPr>
        <w:ind w:left="3600" w:hanging="360"/>
      </w:pPr>
    </w:lvl>
    <w:lvl w:ilvl="5" w:tplc="88985002" w:tentative="1">
      <w:start w:val="1"/>
      <w:numFmt w:val="lowerRoman"/>
      <w:lvlText w:val="%6."/>
      <w:lvlJc w:val="right"/>
      <w:pPr>
        <w:ind w:left="4320" w:hanging="180"/>
      </w:pPr>
    </w:lvl>
    <w:lvl w:ilvl="6" w:tplc="88985002" w:tentative="1">
      <w:start w:val="1"/>
      <w:numFmt w:val="decimal"/>
      <w:lvlText w:val="%7."/>
      <w:lvlJc w:val="left"/>
      <w:pPr>
        <w:ind w:left="5040" w:hanging="360"/>
      </w:pPr>
    </w:lvl>
    <w:lvl w:ilvl="7" w:tplc="88985002" w:tentative="1">
      <w:start w:val="1"/>
      <w:numFmt w:val="lowerLetter"/>
      <w:lvlText w:val="%8."/>
      <w:lvlJc w:val="left"/>
      <w:pPr>
        <w:ind w:left="5760" w:hanging="360"/>
      </w:pPr>
    </w:lvl>
    <w:lvl w:ilvl="8" w:tplc="88985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0F7C55"/>
    <w:multiLevelType w:val="hybridMultilevel"/>
    <w:tmpl w:val="3258B0F6"/>
    <w:lvl w:ilvl="0" w:tplc="28646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3138">
    <w:abstractNumId w:val="4"/>
  </w:num>
  <w:num w:numId="2" w16cid:durableId="1007177819">
    <w:abstractNumId w:val="6"/>
  </w:num>
  <w:num w:numId="3" w16cid:durableId="137114513">
    <w:abstractNumId w:val="7"/>
  </w:num>
  <w:num w:numId="4" w16cid:durableId="1086653270">
    <w:abstractNumId w:val="5"/>
  </w:num>
  <w:num w:numId="5" w16cid:durableId="2037584882">
    <w:abstractNumId w:val="2"/>
  </w:num>
  <w:num w:numId="6" w16cid:durableId="1903787733">
    <w:abstractNumId w:val="1"/>
  </w:num>
  <w:num w:numId="7" w16cid:durableId="1899783010">
    <w:abstractNumId w:val="3"/>
  </w:num>
  <w:num w:numId="8" w16cid:durableId="2039234497">
    <w:abstractNumId w:val="8"/>
  </w:num>
  <w:num w:numId="9" w16cid:durableId="108680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2129E"/>
    <w:rsid w:val="006E6663"/>
    <w:rsid w:val="006F2982"/>
    <w:rsid w:val="0072734B"/>
    <w:rsid w:val="008B3AC2"/>
    <w:rsid w:val="008F680D"/>
    <w:rsid w:val="00AC197E"/>
    <w:rsid w:val="00B21D59"/>
    <w:rsid w:val="00BD419F"/>
    <w:rsid w:val="00DC70F7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B07B"/>
  <w15:docId w15:val="{042C2DD4-7476-4BD8-BC6E-11872BA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5824</Words>
  <Characters>19628</Characters>
  <Application>Microsoft Office Word</Application>
  <DocSecurity>0</DocSecurity>
  <Lines>6542</Lines>
  <Paragraphs>5090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ACB</cp:lastModifiedBy>
  <cp:revision>2</cp:revision>
  <dcterms:created xsi:type="dcterms:W3CDTF">2023-02-21T13:44:00Z</dcterms:created>
  <dcterms:modified xsi:type="dcterms:W3CDTF">2023-02-21T13:44:00Z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725c7f1859edb5d6e37528706ad8546fb267144a76092a848006f4b224ae327a</vt:lpwstr>
  </property>
</Properties>
</file>