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0FA85" w14:textId="77777777" w:rsidR="007E7D19" w:rsidRPr="007E7D19" w:rsidRDefault="007E7D19" w:rsidP="007E7D19">
      <w:pPr>
        <w:pStyle w:val="Title"/>
        <w:rPr>
          <w:sz w:val="24"/>
          <w:szCs w:val="24"/>
        </w:rPr>
      </w:pPr>
      <w:r w:rsidRPr="007E7D19">
        <w:rPr>
          <w:sz w:val="24"/>
          <w:szCs w:val="24"/>
        </w:rPr>
        <w:t>U.S. Department of Housing and Urban Development</w:t>
      </w:r>
    </w:p>
    <w:p w14:paraId="25079177" w14:textId="037A8E22" w:rsidR="007E7D19" w:rsidRPr="007E7D19" w:rsidRDefault="007E7D19" w:rsidP="007E7D19">
      <w:pPr>
        <w:pStyle w:val="Subtitle"/>
        <w:rPr>
          <w:szCs w:val="24"/>
        </w:rPr>
      </w:pPr>
      <w:r w:rsidRPr="007E7D19">
        <w:rPr>
          <w:szCs w:val="24"/>
        </w:rPr>
        <w:t>20</w:t>
      </w:r>
      <w:r>
        <w:rPr>
          <w:szCs w:val="24"/>
        </w:rPr>
        <w:t>23</w:t>
      </w:r>
      <w:r w:rsidRPr="007E7D19">
        <w:rPr>
          <w:szCs w:val="24"/>
        </w:rPr>
        <w:t xml:space="preserve"> Annual FOIA Report</w:t>
      </w:r>
    </w:p>
    <w:p w14:paraId="2E645135" w14:textId="77777777" w:rsidR="007E7D19" w:rsidRPr="007E7D19" w:rsidRDefault="007E7D19" w:rsidP="007E7D19">
      <w:pPr>
        <w:tabs>
          <w:tab w:val="left" w:pos="720"/>
        </w:tabs>
        <w:rPr>
          <w:rFonts w:ascii="Times New Roman" w:hAnsi="Times New Roman" w:cs="Times New Roman"/>
          <w:b/>
          <w:sz w:val="24"/>
          <w:szCs w:val="24"/>
        </w:rPr>
      </w:pPr>
    </w:p>
    <w:p w14:paraId="598C22F6" w14:textId="77777777" w:rsidR="007E7D19" w:rsidRPr="007E7D19" w:rsidRDefault="007E7D19" w:rsidP="007E7D19">
      <w:pPr>
        <w:tabs>
          <w:tab w:val="left" w:pos="720"/>
        </w:tabs>
        <w:rPr>
          <w:rFonts w:ascii="Times New Roman" w:hAnsi="Times New Roman" w:cs="Times New Roman"/>
          <w:b/>
          <w:sz w:val="24"/>
          <w:szCs w:val="24"/>
        </w:rPr>
      </w:pPr>
    </w:p>
    <w:p w14:paraId="702626DC" w14:textId="77777777" w:rsidR="007E7D19" w:rsidRPr="007E7D19" w:rsidRDefault="007E7D19" w:rsidP="007E7D19">
      <w:pPr>
        <w:tabs>
          <w:tab w:val="left" w:pos="720"/>
        </w:tabs>
        <w:rPr>
          <w:rFonts w:ascii="Times New Roman" w:hAnsi="Times New Roman" w:cs="Times New Roman"/>
          <w:b/>
          <w:sz w:val="24"/>
          <w:szCs w:val="24"/>
        </w:rPr>
      </w:pPr>
      <w:r w:rsidRPr="007E7D19">
        <w:rPr>
          <w:rFonts w:ascii="Times New Roman" w:hAnsi="Times New Roman" w:cs="Times New Roman"/>
          <w:b/>
          <w:sz w:val="24"/>
          <w:szCs w:val="24"/>
        </w:rPr>
        <w:t>I.</w:t>
      </w:r>
      <w:r w:rsidRPr="007E7D19">
        <w:rPr>
          <w:rFonts w:ascii="Times New Roman" w:hAnsi="Times New Roman" w:cs="Times New Roman"/>
          <w:b/>
          <w:sz w:val="24"/>
          <w:szCs w:val="24"/>
        </w:rPr>
        <w:tab/>
        <w:t>Basic Information Regarding Report</w:t>
      </w:r>
    </w:p>
    <w:p w14:paraId="5B74BAF6" w14:textId="77777777" w:rsidR="007E7D19" w:rsidRPr="007E7D19" w:rsidRDefault="007E7D19" w:rsidP="007E7D19">
      <w:pPr>
        <w:tabs>
          <w:tab w:val="left" w:pos="720"/>
        </w:tabs>
        <w:ind w:left="360"/>
        <w:rPr>
          <w:rFonts w:ascii="Times New Roman" w:hAnsi="Times New Roman" w:cs="Times New Roman"/>
          <w:b/>
          <w:sz w:val="24"/>
          <w:szCs w:val="24"/>
        </w:rPr>
      </w:pPr>
      <w:r w:rsidRPr="007E7D19">
        <w:rPr>
          <w:rFonts w:ascii="Times New Roman" w:hAnsi="Times New Roman" w:cs="Times New Roman"/>
          <w:bCs/>
          <w:sz w:val="24"/>
          <w:szCs w:val="24"/>
        </w:rPr>
        <w:tab/>
        <w:t xml:space="preserve">A.   </w:t>
      </w:r>
      <w:r w:rsidRPr="007E7D19">
        <w:rPr>
          <w:rFonts w:ascii="Times New Roman" w:hAnsi="Times New Roman" w:cs="Times New Roman"/>
          <w:sz w:val="24"/>
          <w:szCs w:val="24"/>
        </w:rPr>
        <w:t>Questions about this report should be directed to:</w:t>
      </w:r>
    </w:p>
    <w:p w14:paraId="5EEC35C5" w14:textId="77777777" w:rsidR="007411C2" w:rsidRDefault="007E7D19" w:rsidP="007411C2">
      <w:pPr>
        <w:tabs>
          <w:tab w:val="left" w:pos="720"/>
        </w:tabs>
        <w:spacing w:after="0" w:line="240" w:lineRule="auto"/>
        <w:ind w:left="1411"/>
        <w:rPr>
          <w:rFonts w:ascii="Times New Roman" w:hAnsi="Times New Roman" w:cs="Times New Roman"/>
          <w:sz w:val="24"/>
          <w:szCs w:val="24"/>
        </w:rPr>
      </w:pPr>
      <w:r w:rsidRPr="007E7D19">
        <w:rPr>
          <w:rFonts w:ascii="Times New Roman" w:hAnsi="Times New Roman" w:cs="Times New Roman"/>
          <w:sz w:val="24"/>
          <w:szCs w:val="24"/>
        </w:rPr>
        <w:t>B</w:t>
      </w:r>
      <w:r w:rsidR="00AE2676">
        <w:rPr>
          <w:rFonts w:ascii="Times New Roman" w:hAnsi="Times New Roman" w:cs="Times New Roman"/>
          <w:sz w:val="24"/>
          <w:szCs w:val="24"/>
        </w:rPr>
        <w:t>ao</w:t>
      </w:r>
      <w:r w:rsidRPr="007E7D19">
        <w:rPr>
          <w:rFonts w:ascii="Times New Roman" w:hAnsi="Times New Roman" w:cs="Times New Roman"/>
          <w:sz w:val="24"/>
          <w:szCs w:val="24"/>
        </w:rPr>
        <w:t xml:space="preserve">-Anh Trinh </w:t>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t xml:space="preserve">                           </w:t>
      </w:r>
      <w:r w:rsidRPr="007E7D19">
        <w:rPr>
          <w:rFonts w:ascii="Times New Roman" w:hAnsi="Times New Roman" w:cs="Times New Roman"/>
          <w:sz w:val="24"/>
          <w:szCs w:val="24"/>
        </w:rPr>
        <w:t xml:space="preserve">Director, FOIA </w:t>
      </w:r>
      <w:r w:rsidR="007411C2" w:rsidRPr="007E7D19">
        <w:rPr>
          <w:rFonts w:ascii="Times New Roman" w:hAnsi="Times New Roman" w:cs="Times New Roman"/>
          <w:sz w:val="24"/>
          <w:szCs w:val="24"/>
        </w:rPr>
        <w:t xml:space="preserve">Branch </w:t>
      </w:r>
      <w:r w:rsidR="007411C2" w:rsidRPr="007E7D19">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t xml:space="preserve"> </w:t>
      </w:r>
      <w:r w:rsidR="00AE2676">
        <w:rPr>
          <w:rFonts w:ascii="Times New Roman" w:hAnsi="Times New Roman" w:cs="Times New Roman"/>
          <w:sz w:val="24"/>
          <w:szCs w:val="24"/>
        </w:rPr>
        <w:tab/>
      </w:r>
      <w:r w:rsidR="00AE2676">
        <w:rPr>
          <w:rFonts w:ascii="Times New Roman" w:hAnsi="Times New Roman" w:cs="Times New Roman"/>
          <w:sz w:val="24"/>
          <w:szCs w:val="24"/>
        </w:rPr>
        <w:tab/>
      </w:r>
      <w:r w:rsidRPr="007E7D19">
        <w:rPr>
          <w:rFonts w:ascii="Times New Roman" w:hAnsi="Times New Roman" w:cs="Times New Roman"/>
          <w:sz w:val="24"/>
          <w:szCs w:val="24"/>
        </w:rPr>
        <w:tab/>
      </w:r>
      <w:r w:rsidR="00AE2676">
        <w:rPr>
          <w:rFonts w:ascii="Times New Roman" w:hAnsi="Times New Roman" w:cs="Times New Roman"/>
          <w:sz w:val="24"/>
          <w:szCs w:val="24"/>
        </w:rPr>
        <w:t xml:space="preserve">             </w:t>
      </w:r>
      <w:r w:rsidRPr="007E7D19">
        <w:rPr>
          <w:rFonts w:ascii="Times New Roman" w:hAnsi="Times New Roman" w:cs="Times New Roman"/>
          <w:sz w:val="24"/>
          <w:szCs w:val="24"/>
        </w:rPr>
        <w:t xml:space="preserve">HUD FOIA </w:t>
      </w:r>
      <w:r w:rsidR="007411C2" w:rsidRPr="007E7D19">
        <w:rPr>
          <w:rFonts w:ascii="Times New Roman" w:hAnsi="Times New Roman" w:cs="Times New Roman"/>
          <w:sz w:val="24"/>
          <w:szCs w:val="24"/>
        </w:rPr>
        <w:t xml:space="preserve">Office </w:t>
      </w:r>
      <w:r w:rsidR="007411C2">
        <w:rPr>
          <w:rFonts w:ascii="Times New Roman" w:hAnsi="Times New Roman" w:cs="Times New Roman"/>
          <w:sz w:val="24"/>
          <w:szCs w:val="24"/>
        </w:rPr>
        <w:tab/>
      </w:r>
      <w:r w:rsidRPr="007E7D19">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t xml:space="preserve">                              </w:t>
      </w:r>
      <w:r w:rsidRPr="007E7D19">
        <w:rPr>
          <w:rFonts w:ascii="Times New Roman" w:hAnsi="Times New Roman" w:cs="Times New Roman"/>
          <w:sz w:val="24"/>
          <w:szCs w:val="24"/>
        </w:rPr>
        <w:t xml:space="preserve">Office of </w:t>
      </w:r>
      <w:r w:rsidR="007411C2" w:rsidRPr="007E7D19">
        <w:rPr>
          <w:rFonts w:ascii="Times New Roman" w:hAnsi="Times New Roman" w:cs="Times New Roman"/>
          <w:sz w:val="24"/>
          <w:szCs w:val="24"/>
        </w:rPr>
        <w:t xml:space="preserve">Administration </w:t>
      </w:r>
      <w:r w:rsidR="007411C2">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sz w:val="24"/>
          <w:szCs w:val="24"/>
        </w:rPr>
        <w:tab/>
      </w:r>
      <w:r w:rsidR="00AE2676">
        <w:rPr>
          <w:rFonts w:ascii="Times New Roman" w:hAnsi="Times New Roman" w:cs="Times New Roman"/>
          <w:sz w:val="24"/>
          <w:szCs w:val="24"/>
        </w:rPr>
        <w:t xml:space="preserve">                                                                  </w:t>
      </w:r>
      <w:r w:rsidRPr="007E7D19">
        <w:rPr>
          <w:rFonts w:ascii="Times New Roman" w:hAnsi="Times New Roman" w:cs="Times New Roman"/>
          <w:sz w:val="24"/>
          <w:szCs w:val="24"/>
        </w:rPr>
        <w:t>451 Seventh Street, SW, Room 10139</w:t>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r>
      <w:r w:rsidR="00AE2676">
        <w:rPr>
          <w:rFonts w:ascii="Times New Roman" w:hAnsi="Times New Roman" w:cs="Times New Roman"/>
          <w:sz w:val="24"/>
          <w:szCs w:val="24"/>
        </w:rPr>
        <w:tab/>
        <w:t xml:space="preserve">                              </w:t>
      </w:r>
      <w:r w:rsidRPr="007E7D19">
        <w:rPr>
          <w:rFonts w:ascii="Times New Roman" w:hAnsi="Times New Roman" w:cs="Times New Roman"/>
          <w:sz w:val="24"/>
          <w:szCs w:val="24"/>
        </w:rPr>
        <w:t>Washington, DC  20410-3000</w:t>
      </w:r>
    </w:p>
    <w:p w14:paraId="3D1E77C6" w14:textId="6882044F" w:rsidR="007E7D19" w:rsidRPr="007E7D19" w:rsidRDefault="007E7D19" w:rsidP="007411C2">
      <w:pPr>
        <w:tabs>
          <w:tab w:val="left" w:pos="720"/>
        </w:tabs>
        <w:ind w:left="1416"/>
        <w:rPr>
          <w:rFonts w:ascii="Times New Roman" w:hAnsi="Times New Roman" w:cs="Times New Roman"/>
          <w:sz w:val="24"/>
          <w:szCs w:val="24"/>
        </w:rPr>
      </w:pPr>
      <w:r w:rsidRPr="007E7D19">
        <w:rPr>
          <w:rFonts w:ascii="Times New Roman" w:hAnsi="Times New Roman" w:cs="Times New Roman"/>
          <w:sz w:val="24"/>
          <w:szCs w:val="24"/>
        </w:rPr>
        <w:t xml:space="preserve"> (202) 402-3866</w:t>
      </w:r>
    </w:p>
    <w:p w14:paraId="0B77AA62" w14:textId="1EA60763" w:rsidR="007E7D19" w:rsidRPr="00AE2676" w:rsidRDefault="007E7D19" w:rsidP="007E7D19">
      <w:pPr>
        <w:numPr>
          <w:ilvl w:val="0"/>
          <w:numId w:val="12"/>
        </w:numPr>
        <w:tabs>
          <w:tab w:val="left" w:pos="720"/>
        </w:tabs>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7E7D19">
        <w:rPr>
          <w:rFonts w:ascii="Times New Roman" w:hAnsi="Times New Roman" w:cs="Times New Roman"/>
          <w:sz w:val="24"/>
          <w:szCs w:val="24"/>
        </w:rPr>
        <w:t xml:space="preserve">The World Wide Web address to obtain an electronic copy of the Freedom of Information Act (FOIA) report is </w:t>
      </w:r>
      <w:hyperlink r:id="rId8" w:history="1">
        <w:r w:rsidR="00A96A3E" w:rsidRPr="00A57B5B">
          <w:rPr>
            <w:rStyle w:val="Hyperlink"/>
            <w:rFonts w:ascii="Times New Roman" w:hAnsi="Times New Roman" w:cs="Times New Roman"/>
            <w:b/>
            <w:bCs/>
            <w:sz w:val="24"/>
            <w:szCs w:val="24"/>
          </w:rPr>
          <w:t>http://www.hud.gov/program_offices/administration/foia/foiarpts</w:t>
        </w:r>
      </w:hyperlink>
      <w:r w:rsidRPr="007E7D19">
        <w:rPr>
          <w:rFonts w:ascii="Times New Roman" w:hAnsi="Times New Roman" w:cs="Times New Roman"/>
          <w:sz w:val="24"/>
          <w:szCs w:val="24"/>
        </w:rPr>
        <w:t xml:space="preserve">.  The report can be accessed by clicking </w:t>
      </w:r>
      <w:r w:rsidRPr="00AE2676">
        <w:rPr>
          <w:rFonts w:ascii="Times New Roman" w:hAnsi="Times New Roman" w:cs="Times New Roman"/>
          <w:b/>
          <w:bCs/>
          <w:sz w:val="24"/>
          <w:szCs w:val="24"/>
        </w:rPr>
        <w:t>“</w:t>
      </w:r>
      <w:r w:rsidR="00AE2676" w:rsidRPr="00AE2676">
        <w:rPr>
          <w:rFonts w:ascii="Times New Roman" w:hAnsi="Times New Roman" w:cs="Times New Roman"/>
          <w:b/>
          <w:bCs/>
          <w:sz w:val="24"/>
          <w:szCs w:val="24"/>
        </w:rPr>
        <w:t>2023 Annual Report.</w:t>
      </w:r>
      <w:r w:rsidRPr="00AE2676">
        <w:rPr>
          <w:rFonts w:ascii="Times New Roman" w:hAnsi="Times New Roman" w:cs="Times New Roman"/>
          <w:b/>
          <w:bCs/>
          <w:sz w:val="24"/>
          <w:szCs w:val="24"/>
        </w:rPr>
        <w:t xml:space="preserve">”  </w:t>
      </w:r>
    </w:p>
    <w:p w14:paraId="41B1C872" w14:textId="77777777" w:rsidR="00AE2676" w:rsidRPr="007E7D19" w:rsidRDefault="00AE2676" w:rsidP="00AE2676">
      <w:pPr>
        <w:tabs>
          <w:tab w:val="left" w:pos="720"/>
        </w:tabs>
        <w:overflowPunct w:val="0"/>
        <w:autoSpaceDE w:val="0"/>
        <w:autoSpaceDN w:val="0"/>
        <w:adjustRightInd w:val="0"/>
        <w:spacing w:after="0" w:line="240" w:lineRule="auto"/>
        <w:ind w:left="1080"/>
        <w:textAlignment w:val="baseline"/>
        <w:rPr>
          <w:rFonts w:ascii="Times New Roman" w:hAnsi="Times New Roman" w:cs="Times New Roman"/>
          <w:sz w:val="24"/>
          <w:szCs w:val="24"/>
        </w:rPr>
      </w:pPr>
    </w:p>
    <w:p w14:paraId="33848970" w14:textId="77777777" w:rsidR="007E7D19" w:rsidRPr="007E7D19" w:rsidRDefault="007E7D19" w:rsidP="007E7D19">
      <w:pPr>
        <w:numPr>
          <w:ilvl w:val="0"/>
          <w:numId w:val="12"/>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E7D19">
        <w:rPr>
          <w:rFonts w:ascii="Times New Roman" w:hAnsi="Times New Roman" w:cs="Times New Roman"/>
          <w:sz w:val="24"/>
          <w:szCs w:val="24"/>
        </w:rPr>
        <w:t xml:space="preserve">A paper copy of the report can be obtained by submitting a request to the Director, FOIA Branch, HUD FOIA Office, Office of Administration 451 Seventh Street, SW, Room 10139, Washington, DC  20410.  </w:t>
      </w:r>
    </w:p>
    <w:p w14:paraId="5F67693B" w14:textId="77777777" w:rsidR="007E7D19" w:rsidRDefault="007E7D19" w:rsidP="007E7D19">
      <w:pPr>
        <w:tabs>
          <w:tab w:val="left" w:pos="720"/>
        </w:tabs>
        <w:rPr>
          <w:rFonts w:ascii="Times New Roman" w:hAnsi="Times New Roman" w:cs="Times New Roman"/>
          <w:sz w:val="24"/>
          <w:szCs w:val="24"/>
        </w:rPr>
      </w:pPr>
    </w:p>
    <w:p w14:paraId="32DBFA86" w14:textId="77777777" w:rsidR="005E207E" w:rsidRDefault="005E207E" w:rsidP="007E7D19">
      <w:pPr>
        <w:tabs>
          <w:tab w:val="left" w:pos="720"/>
        </w:tabs>
        <w:rPr>
          <w:rFonts w:ascii="Times New Roman" w:hAnsi="Times New Roman" w:cs="Times New Roman"/>
          <w:sz w:val="24"/>
          <w:szCs w:val="24"/>
        </w:rPr>
      </w:pPr>
    </w:p>
    <w:p w14:paraId="35CE5ED3" w14:textId="77777777" w:rsidR="005E207E" w:rsidRDefault="005E207E" w:rsidP="007E7D19">
      <w:pPr>
        <w:tabs>
          <w:tab w:val="left" w:pos="720"/>
        </w:tabs>
        <w:rPr>
          <w:rFonts w:ascii="Times New Roman" w:hAnsi="Times New Roman" w:cs="Times New Roman"/>
          <w:sz w:val="24"/>
          <w:szCs w:val="24"/>
        </w:rPr>
      </w:pPr>
    </w:p>
    <w:p w14:paraId="50A4B806" w14:textId="77777777" w:rsidR="005E207E" w:rsidRDefault="005E207E" w:rsidP="007E7D19">
      <w:pPr>
        <w:tabs>
          <w:tab w:val="left" w:pos="720"/>
        </w:tabs>
        <w:rPr>
          <w:rFonts w:ascii="Times New Roman" w:hAnsi="Times New Roman" w:cs="Times New Roman"/>
          <w:sz w:val="24"/>
          <w:szCs w:val="24"/>
        </w:rPr>
      </w:pPr>
    </w:p>
    <w:p w14:paraId="188A7DE6" w14:textId="77777777" w:rsidR="005E207E" w:rsidRPr="007E7D19" w:rsidRDefault="005E207E" w:rsidP="007E7D19">
      <w:pPr>
        <w:tabs>
          <w:tab w:val="left" w:pos="720"/>
        </w:tabs>
        <w:rPr>
          <w:rFonts w:ascii="Times New Roman" w:hAnsi="Times New Roman" w:cs="Times New Roman"/>
          <w:sz w:val="24"/>
          <w:szCs w:val="24"/>
        </w:rPr>
      </w:pPr>
    </w:p>
    <w:p w14:paraId="1D3CD4C7" w14:textId="77777777" w:rsidR="007E7D19" w:rsidRDefault="007E7D19" w:rsidP="007E7D19">
      <w:pPr>
        <w:tabs>
          <w:tab w:val="left" w:pos="720"/>
        </w:tabs>
        <w:rPr>
          <w:rFonts w:ascii="Times New Roman" w:hAnsi="Times New Roman" w:cs="Times New Roman"/>
          <w:b/>
          <w:sz w:val="24"/>
          <w:szCs w:val="24"/>
        </w:rPr>
      </w:pPr>
      <w:r w:rsidRPr="007E7D19">
        <w:rPr>
          <w:rFonts w:ascii="Times New Roman" w:hAnsi="Times New Roman" w:cs="Times New Roman"/>
          <w:b/>
          <w:sz w:val="24"/>
          <w:szCs w:val="24"/>
        </w:rPr>
        <w:lastRenderedPageBreak/>
        <w:t>II.</w:t>
      </w:r>
      <w:r w:rsidRPr="007E7D19">
        <w:rPr>
          <w:rFonts w:ascii="Times New Roman" w:hAnsi="Times New Roman" w:cs="Times New Roman"/>
          <w:b/>
          <w:sz w:val="24"/>
          <w:szCs w:val="24"/>
        </w:rPr>
        <w:tab/>
        <w:t xml:space="preserve">How to Make a FOIA Request </w:t>
      </w:r>
    </w:p>
    <w:p w14:paraId="7360CDC6" w14:textId="7B108A45" w:rsidR="00AE2676" w:rsidRPr="00AE2676" w:rsidRDefault="00AE2676" w:rsidP="007E7D19">
      <w:pPr>
        <w:tabs>
          <w:tab w:val="left" w:pos="720"/>
        </w:tabs>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For basic information about how to make a FOIA request, please visit HUD’s website at: </w:t>
      </w:r>
    </w:p>
    <w:p w14:paraId="5DA081AE" w14:textId="25B9A44C" w:rsidR="007E7D19" w:rsidRDefault="007E7D19" w:rsidP="007E7D19">
      <w:pPr>
        <w:numPr>
          <w:ilvl w:val="0"/>
          <w:numId w:val="13"/>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A96A3E">
        <w:rPr>
          <w:rFonts w:ascii="Times New Roman" w:hAnsi="Times New Roman" w:cs="Times New Roman"/>
          <w:b/>
          <w:bCs/>
          <w:sz w:val="24"/>
          <w:szCs w:val="24"/>
        </w:rPr>
        <w:t>For the names, addresses, and telephone numbers of all offices that receive FOIA requests, visit HUD’s website at</w:t>
      </w:r>
      <w:r w:rsidR="00A96A3E">
        <w:rPr>
          <w:rFonts w:ascii="Times New Roman" w:hAnsi="Times New Roman" w:cs="Times New Roman"/>
          <w:sz w:val="24"/>
          <w:szCs w:val="24"/>
        </w:rPr>
        <w:t>:</w:t>
      </w:r>
      <w:r w:rsidRPr="007E7D19">
        <w:rPr>
          <w:rFonts w:ascii="Times New Roman" w:hAnsi="Times New Roman" w:cs="Times New Roman"/>
          <w:sz w:val="24"/>
          <w:szCs w:val="24"/>
        </w:rPr>
        <w:t xml:space="preserve"> </w:t>
      </w:r>
      <w:hyperlink r:id="rId9" w:history="1">
        <w:r w:rsidR="00A96A3E" w:rsidRPr="00A57B5B">
          <w:rPr>
            <w:rStyle w:val="Hyperlink"/>
            <w:rFonts w:ascii="Times New Roman" w:hAnsi="Times New Roman" w:cs="Times New Roman"/>
            <w:b/>
            <w:sz w:val="24"/>
            <w:szCs w:val="24"/>
          </w:rPr>
          <w:t>https://www.hud.gov/program_offices/administration/foia/requests</w:t>
        </w:r>
      </w:hyperlink>
    </w:p>
    <w:p w14:paraId="13A7E7C6" w14:textId="77777777" w:rsidR="007411C2" w:rsidRPr="007411C2" w:rsidRDefault="007411C2" w:rsidP="007411C2">
      <w:pPr>
        <w:tabs>
          <w:tab w:val="left" w:pos="720"/>
        </w:tabs>
        <w:overflowPunct w:val="0"/>
        <w:autoSpaceDE w:val="0"/>
        <w:autoSpaceDN w:val="0"/>
        <w:adjustRightInd w:val="0"/>
        <w:spacing w:after="0" w:line="240" w:lineRule="auto"/>
        <w:ind w:left="1080"/>
        <w:textAlignment w:val="baseline"/>
        <w:rPr>
          <w:rFonts w:ascii="Times New Roman" w:hAnsi="Times New Roman" w:cs="Times New Roman"/>
          <w:sz w:val="24"/>
          <w:szCs w:val="24"/>
        </w:rPr>
      </w:pPr>
    </w:p>
    <w:p w14:paraId="01D9986E" w14:textId="73911D5E" w:rsidR="007E7D19" w:rsidRDefault="007E7D19" w:rsidP="007411C2">
      <w:pPr>
        <w:widowControl w:val="0"/>
        <w:numPr>
          <w:ilvl w:val="0"/>
          <w:numId w:val="13"/>
        </w:numPr>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AE2676">
        <w:rPr>
          <w:rFonts w:ascii="Times New Roman" w:hAnsi="Times New Roman" w:cs="Times New Roman"/>
          <w:b/>
          <w:bCs/>
          <w:sz w:val="24"/>
          <w:szCs w:val="24"/>
        </w:rPr>
        <w:t xml:space="preserve">Brief description of why FOIA requests are not granted. </w:t>
      </w:r>
    </w:p>
    <w:p w14:paraId="7A0FC2B7" w14:textId="77777777" w:rsidR="007411C2" w:rsidRPr="007411C2" w:rsidRDefault="007411C2" w:rsidP="007411C2">
      <w:pPr>
        <w:widowControl w:val="0"/>
        <w:overflowPunct w:val="0"/>
        <w:autoSpaceDE w:val="0"/>
        <w:autoSpaceDN w:val="0"/>
        <w:adjustRightInd w:val="0"/>
        <w:spacing w:after="0" w:line="240" w:lineRule="auto"/>
        <w:textAlignment w:val="baseline"/>
        <w:rPr>
          <w:rFonts w:ascii="Times New Roman" w:hAnsi="Times New Roman" w:cs="Times New Roman"/>
          <w:b/>
          <w:bCs/>
          <w:sz w:val="24"/>
          <w:szCs w:val="24"/>
        </w:rPr>
      </w:pPr>
    </w:p>
    <w:p w14:paraId="13B9766D" w14:textId="77777777" w:rsidR="007E7D19" w:rsidRPr="007E7D19" w:rsidRDefault="007E7D19" w:rsidP="007E7D19">
      <w:pPr>
        <w:ind w:left="720"/>
        <w:rPr>
          <w:rFonts w:ascii="Times New Roman" w:hAnsi="Times New Roman" w:cs="Times New Roman"/>
          <w:sz w:val="24"/>
          <w:szCs w:val="24"/>
        </w:rPr>
      </w:pPr>
      <w:r w:rsidRPr="007E7D19">
        <w:rPr>
          <w:rFonts w:ascii="Times New Roman" w:hAnsi="Times New Roman" w:cs="Times New Roman"/>
          <w:sz w:val="24"/>
          <w:szCs w:val="24"/>
        </w:rPr>
        <w:t xml:space="preserve">The most frequent reason that a FOIA request was not granted was that HUD did not have the records requested.  </w:t>
      </w:r>
    </w:p>
    <w:p w14:paraId="375744F3" w14:textId="77777777" w:rsidR="007E7D19" w:rsidRDefault="007E7D19" w:rsidP="007E7D19">
      <w:pPr>
        <w:pStyle w:val="BodyTextIndent2"/>
        <w:rPr>
          <w:sz w:val="24"/>
          <w:szCs w:val="24"/>
        </w:rPr>
      </w:pPr>
      <w:r w:rsidRPr="007E7D19">
        <w:rPr>
          <w:sz w:val="24"/>
          <w:szCs w:val="24"/>
        </w:rPr>
        <w:t>The primary reasons for not granting a request where documents could be located are that disclosure would result in an unwarranted invasion of personal privacy and that the information was inter-agency or intra-agency, deliberative material, attorney work product, or attorney-client material.</w:t>
      </w:r>
    </w:p>
    <w:p w14:paraId="2D1535F4" w14:textId="77777777" w:rsidR="00A96A3E" w:rsidRDefault="00A96A3E" w:rsidP="007E7D19">
      <w:pPr>
        <w:pStyle w:val="BodyTextIndent2"/>
        <w:rPr>
          <w:sz w:val="24"/>
          <w:szCs w:val="24"/>
        </w:rPr>
      </w:pPr>
    </w:p>
    <w:p w14:paraId="554D1595" w14:textId="41F2FB96" w:rsidR="00A96A3E" w:rsidRPr="00A96A3E" w:rsidRDefault="00A96A3E" w:rsidP="00A96A3E">
      <w:pPr>
        <w:pStyle w:val="ListParagraph"/>
        <w:numPr>
          <w:ilvl w:val="0"/>
          <w:numId w:val="13"/>
        </w:numPr>
        <w:tabs>
          <w:tab w:val="left" w:pos="720"/>
        </w:tabs>
        <w:rPr>
          <w:sz w:val="24"/>
          <w:szCs w:val="24"/>
        </w:rPr>
      </w:pPr>
      <w:r w:rsidRPr="00A96A3E">
        <w:rPr>
          <w:b/>
          <w:bCs/>
          <w:sz w:val="24"/>
          <w:szCs w:val="24"/>
        </w:rPr>
        <w:t xml:space="preserve">The World Wide Web Internet address to obtain the Department of Housing and Urban </w:t>
      </w:r>
      <w:r>
        <w:rPr>
          <w:b/>
          <w:bCs/>
          <w:sz w:val="24"/>
          <w:szCs w:val="24"/>
        </w:rPr>
        <w:t>De</w:t>
      </w:r>
      <w:r w:rsidRPr="00A96A3E">
        <w:rPr>
          <w:b/>
          <w:bCs/>
          <w:sz w:val="24"/>
          <w:szCs w:val="24"/>
        </w:rPr>
        <w:t>velopment FOIA Regulation</w:t>
      </w:r>
      <w:r w:rsidRPr="00A96A3E">
        <w:rPr>
          <w:sz w:val="24"/>
          <w:szCs w:val="24"/>
        </w:rPr>
        <w:t xml:space="preserve"> is</w:t>
      </w:r>
      <w:r w:rsidRPr="00A96A3E">
        <w:rPr>
          <w:bCs/>
          <w:sz w:val="24"/>
          <w:szCs w:val="24"/>
        </w:rPr>
        <w:t>:</w:t>
      </w:r>
      <w:r w:rsidRPr="00A96A3E">
        <w:rPr>
          <w:b/>
          <w:bCs/>
          <w:sz w:val="24"/>
          <w:szCs w:val="24"/>
        </w:rPr>
        <w:t xml:space="preserve">  </w:t>
      </w:r>
      <w:hyperlink r:id="rId10" w:history="1">
        <w:r w:rsidRPr="00A96A3E">
          <w:rPr>
            <w:rStyle w:val="Hyperlink"/>
            <w:b/>
            <w:bCs/>
            <w:sz w:val="24"/>
            <w:szCs w:val="24"/>
          </w:rPr>
          <w:t>http://www.hud.gov/offices/adm/foia/foiareg.cfm</w:t>
        </w:r>
      </w:hyperlink>
      <w:r w:rsidRPr="00A96A3E">
        <w:rPr>
          <w:bCs/>
          <w:sz w:val="24"/>
          <w:szCs w:val="24"/>
        </w:rPr>
        <w:t xml:space="preserve">. </w:t>
      </w:r>
    </w:p>
    <w:p w14:paraId="69574DB5" w14:textId="77777777" w:rsidR="00A96A3E" w:rsidRPr="00A96A3E" w:rsidRDefault="00A96A3E" w:rsidP="007E7D19">
      <w:pPr>
        <w:pStyle w:val="BodyTextIndent2"/>
        <w:rPr>
          <w:sz w:val="24"/>
          <w:szCs w:val="24"/>
        </w:rPr>
      </w:pPr>
    </w:p>
    <w:p w14:paraId="29FCE1A4" w14:textId="77777777" w:rsidR="007E7D19" w:rsidRPr="007E7D19" w:rsidRDefault="007E7D19" w:rsidP="007E7D19">
      <w:pPr>
        <w:pStyle w:val="BodyTextIndent2"/>
        <w:rPr>
          <w:sz w:val="24"/>
          <w:szCs w:val="24"/>
        </w:rPr>
      </w:pPr>
    </w:p>
    <w:p w14:paraId="65690F5E" w14:textId="77777777" w:rsidR="007E7D19" w:rsidRPr="007E7D19" w:rsidRDefault="007E7D19" w:rsidP="007E7D19">
      <w:pPr>
        <w:tabs>
          <w:tab w:val="left" w:pos="720"/>
        </w:tabs>
        <w:rPr>
          <w:rFonts w:ascii="Times New Roman" w:hAnsi="Times New Roman" w:cs="Times New Roman"/>
          <w:b/>
          <w:sz w:val="24"/>
          <w:szCs w:val="24"/>
        </w:rPr>
      </w:pPr>
      <w:r w:rsidRPr="007E7D19">
        <w:rPr>
          <w:rFonts w:ascii="Times New Roman" w:hAnsi="Times New Roman" w:cs="Times New Roman"/>
          <w:b/>
          <w:sz w:val="24"/>
          <w:szCs w:val="24"/>
        </w:rPr>
        <w:t>III.</w:t>
      </w:r>
      <w:r w:rsidRPr="007E7D19">
        <w:rPr>
          <w:rFonts w:ascii="Times New Roman" w:hAnsi="Times New Roman" w:cs="Times New Roman"/>
          <w:b/>
          <w:sz w:val="24"/>
          <w:szCs w:val="24"/>
        </w:rPr>
        <w:tab/>
        <w:t>Acronyms, Definitions, and Exemptions</w:t>
      </w:r>
    </w:p>
    <w:p w14:paraId="5541875B" w14:textId="18BF776D" w:rsidR="007E7D19" w:rsidRPr="00A96A3E" w:rsidRDefault="007E7D19" w:rsidP="00A96A3E">
      <w:pPr>
        <w:pStyle w:val="ListParagraph"/>
        <w:numPr>
          <w:ilvl w:val="0"/>
          <w:numId w:val="15"/>
        </w:numPr>
        <w:tabs>
          <w:tab w:val="left" w:pos="720"/>
        </w:tabs>
        <w:rPr>
          <w:sz w:val="24"/>
          <w:szCs w:val="24"/>
        </w:rPr>
      </w:pPr>
      <w:r w:rsidRPr="00A96A3E">
        <w:rPr>
          <w:sz w:val="24"/>
          <w:szCs w:val="24"/>
        </w:rPr>
        <w:tab/>
        <w:t>Agency-specific acronyms or other terms are as follows:</w:t>
      </w:r>
    </w:p>
    <w:p w14:paraId="225646FA" w14:textId="77777777" w:rsidR="005E207E" w:rsidRDefault="005E207E" w:rsidP="007E7D19">
      <w:pPr>
        <w:tabs>
          <w:tab w:val="left" w:pos="720"/>
        </w:tabs>
        <w:rPr>
          <w:rFonts w:ascii="Times New Roman" w:hAnsi="Times New Roman" w:cs="Times New Roman"/>
          <w:sz w:val="24"/>
          <w:szCs w:val="24"/>
        </w:rPr>
      </w:pPr>
    </w:p>
    <w:p w14:paraId="506BDADC" w14:textId="058033F7" w:rsidR="007E7D19" w:rsidRPr="007E7D19" w:rsidRDefault="007E7D19" w:rsidP="007E7D19">
      <w:pPr>
        <w:tabs>
          <w:tab w:val="left" w:pos="720"/>
        </w:tabs>
        <w:rPr>
          <w:rFonts w:ascii="Times New Roman" w:hAnsi="Times New Roman" w:cs="Times New Roman"/>
          <w:sz w:val="24"/>
          <w:szCs w:val="24"/>
        </w:rPr>
      </w:pPr>
      <w:r w:rsidRPr="007E7D19">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b/>
          <w:sz w:val="24"/>
          <w:szCs w:val="24"/>
        </w:rPr>
        <w:t xml:space="preserve">HUD </w:t>
      </w:r>
      <w:r w:rsidRPr="007E7D19">
        <w:rPr>
          <w:rFonts w:ascii="Times New Roman" w:hAnsi="Times New Roman" w:cs="Times New Roman"/>
          <w:sz w:val="24"/>
          <w:szCs w:val="24"/>
        </w:rPr>
        <w:t>– Department of Housing and Urban Development</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b/>
          <w:sz w:val="24"/>
          <w:szCs w:val="24"/>
        </w:rPr>
        <w:t>HQ</w:t>
      </w:r>
      <w:r w:rsidRPr="007E7D19">
        <w:rPr>
          <w:rFonts w:ascii="Times New Roman" w:hAnsi="Times New Roman" w:cs="Times New Roman"/>
          <w:sz w:val="24"/>
          <w:szCs w:val="24"/>
        </w:rPr>
        <w:t xml:space="preserve">  </w:t>
      </w:r>
      <w:r w:rsidRPr="007E7D19">
        <w:rPr>
          <w:rFonts w:ascii="Times New Roman" w:hAnsi="Times New Roman" w:cs="Times New Roman"/>
          <w:b/>
          <w:sz w:val="24"/>
          <w:szCs w:val="24"/>
        </w:rPr>
        <w:t xml:space="preserve"> </w:t>
      </w:r>
      <w:r w:rsidRPr="007E7D19">
        <w:rPr>
          <w:rFonts w:ascii="Times New Roman" w:hAnsi="Times New Roman" w:cs="Times New Roman"/>
          <w:sz w:val="24"/>
          <w:szCs w:val="24"/>
        </w:rPr>
        <w:t>– Headquarters</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b/>
          <w:sz w:val="24"/>
          <w:szCs w:val="24"/>
        </w:rPr>
        <w:t xml:space="preserve">R01 </w:t>
      </w:r>
      <w:r w:rsidRPr="007E7D19">
        <w:rPr>
          <w:rFonts w:ascii="Times New Roman" w:hAnsi="Times New Roman" w:cs="Times New Roman"/>
          <w:sz w:val="24"/>
          <w:szCs w:val="24"/>
        </w:rPr>
        <w:t>– Region 1</w:t>
      </w:r>
      <w:r w:rsidRPr="007E7D19">
        <w:rPr>
          <w:rFonts w:ascii="Times New Roman" w:hAnsi="Times New Roman" w:cs="Times New Roman"/>
          <w:b/>
          <w:sz w:val="24"/>
          <w:szCs w:val="24"/>
        </w:rPr>
        <w:t xml:space="preserve"> </w:t>
      </w:r>
      <w:r w:rsidRPr="007E7D19">
        <w:rPr>
          <w:rFonts w:ascii="Times New Roman" w:hAnsi="Times New Roman" w:cs="Times New Roman"/>
          <w:sz w:val="24"/>
          <w:szCs w:val="24"/>
        </w:rPr>
        <w:t>– Boston</w:t>
      </w:r>
      <w:r w:rsidR="00A96A3E">
        <w:rPr>
          <w:rFonts w:ascii="Times New Roman" w:hAnsi="Times New Roman" w:cs="Times New Roman"/>
          <w:sz w:val="24"/>
          <w:szCs w:val="24"/>
        </w:rPr>
        <w:t xml:space="preserve"> Regional Office </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t>R02</w:t>
      </w:r>
      <w:r w:rsidRPr="007E7D19">
        <w:rPr>
          <w:rFonts w:ascii="Times New Roman" w:hAnsi="Times New Roman" w:cs="Times New Roman"/>
          <w:sz w:val="24"/>
          <w:szCs w:val="24"/>
        </w:rPr>
        <w:t xml:space="preserve"> – Region 2 – New York</w:t>
      </w:r>
      <w:r w:rsidR="00A96A3E">
        <w:rPr>
          <w:rFonts w:ascii="Times New Roman" w:hAnsi="Times New Roman" w:cs="Times New Roman"/>
          <w:sz w:val="24"/>
          <w:szCs w:val="24"/>
        </w:rPr>
        <w:t xml:space="preserve"> Regional Office </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t>R03</w:t>
      </w:r>
      <w:r w:rsidRPr="007E7D19">
        <w:rPr>
          <w:rFonts w:ascii="Times New Roman" w:hAnsi="Times New Roman" w:cs="Times New Roman"/>
          <w:sz w:val="24"/>
          <w:szCs w:val="24"/>
        </w:rPr>
        <w:t xml:space="preserve"> – Region 3 – Philadelphia</w:t>
      </w:r>
      <w:r w:rsidR="00A96A3E">
        <w:rPr>
          <w:rFonts w:ascii="Times New Roman" w:hAnsi="Times New Roman" w:cs="Times New Roman"/>
          <w:sz w:val="24"/>
          <w:szCs w:val="24"/>
        </w:rPr>
        <w:t xml:space="preserve"> Regional Office</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t>R04</w:t>
      </w:r>
      <w:r w:rsidRPr="007E7D19">
        <w:rPr>
          <w:rFonts w:ascii="Times New Roman" w:hAnsi="Times New Roman" w:cs="Times New Roman"/>
          <w:sz w:val="24"/>
          <w:szCs w:val="24"/>
        </w:rPr>
        <w:t xml:space="preserve"> – Region 4</w:t>
      </w:r>
      <w:r w:rsidRPr="007E7D19">
        <w:rPr>
          <w:rFonts w:ascii="Times New Roman" w:hAnsi="Times New Roman" w:cs="Times New Roman"/>
          <w:b/>
          <w:sz w:val="24"/>
          <w:szCs w:val="24"/>
        </w:rPr>
        <w:t xml:space="preserve"> </w:t>
      </w:r>
      <w:r w:rsidRPr="007E7D19">
        <w:rPr>
          <w:rFonts w:ascii="Times New Roman" w:hAnsi="Times New Roman" w:cs="Times New Roman"/>
          <w:sz w:val="24"/>
          <w:szCs w:val="24"/>
        </w:rPr>
        <w:t>– Atlanta</w:t>
      </w:r>
      <w:r w:rsidR="00A96A3E">
        <w:rPr>
          <w:rFonts w:ascii="Times New Roman" w:hAnsi="Times New Roman" w:cs="Times New Roman"/>
          <w:sz w:val="24"/>
          <w:szCs w:val="24"/>
        </w:rPr>
        <w:t xml:space="preserve"> Regional Office</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t xml:space="preserve">R05 </w:t>
      </w:r>
      <w:r w:rsidRPr="007E7D19">
        <w:rPr>
          <w:rFonts w:ascii="Times New Roman" w:hAnsi="Times New Roman" w:cs="Times New Roman"/>
          <w:sz w:val="24"/>
          <w:szCs w:val="24"/>
        </w:rPr>
        <w:t>– Region 5 – Chicago</w:t>
      </w:r>
      <w:r w:rsidR="00A96A3E">
        <w:rPr>
          <w:rFonts w:ascii="Times New Roman" w:hAnsi="Times New Roman" w:cs="Times New Roman"/>
          <w:sz w:val="24"/>
          <w:szCs w:val="24"/>
        </w:rPr>
        <w:t xml:space="preserve"> Regional Office</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b/>
          <w:sz w:val="24"/>
          <w:szCs w:val="24"/>
        </w:rPr>
        <w:lastRenderedPageBreak/>
        <w:tab/>
      </w:r>
      <w:r w:rsidRPr="007E7D19">
        <w:rPr>
          <w:rFonts w:ascii="Times New Roman" w:hAnsi="Times New Roman" w:cs="Times New Roman"/>
          <w:b/>
          <w:sz w:val="24"/>
          <w:szCs w:val="24"/>
        </w:rPr>
        <w:tab/>
      </w:r>
      <w:r w:rsidRPr="007E7D19">
        <w:rPr>
          <w:rFonts w:ascii="Times New Roman" w:hAnsi="Times New Roman" w:cs="Times New Roman"/>
          <w:b/>
          <w:sz w:val="24"/>
          <w:szCs w:val="24"/>
        </w:rPr>
        <w:tab/>
        <w:t xml:space="preserve">R06 </w:t>
      </w:r>
      <w:r w:rsidRPr="007E7D19">
        <w:rPr>
          <w:rFonts w:ascii="Times New Roman" w:hAnsi="Times New Roman" w:cs="Times New Roman"/>
          <w:sz w:val="24"/>
          <w:szCs w:val="24"/>
        </w:rPr>
        <w:t>– Region 6</w:t>
      </w:r>
      <w:r w:rsidRPr="007E7D19">
        <w:rPr>
          <w:rFonts w:ascii="Times New Roman" w:hAnsi="Times New Roman" w:cs="Times New Roman"/>
          <w:b/>
          <w:sz w:val="24"/>
          <w:szCs w:val="24"/>
        </w:rPr>
        <w:t xml:space="preserve"> </w:t>
      </w:r>
      <w:r w:rsidRPr="007E7D19">
        <w:rPr>
          <w:rFonts w:ascii="Times New Roman" w:hAnsi="Times New Roman" w:cs="Times New Roman"/>
          <w:sz w:val="24"/>
          <w:szCs w:val="24"/>
        </w:rPr>
        <w:t>– Fort Worth</w:t>
      </w:r>
      <w:r w:rsidR="00A96A3E">
        <w:rPr>
          <w:rFonts w:ascii="Times New Roman" w:hAnsi="Times New Roman" w:cs="Times New Roman"/>
          <w:sz w:val="24"/>
          <w:szCs w:val="24"/>
        </w:rPr>
        <w:t xml:space="preserve"> Regional Office</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t xml:space="preserve">R07 </w:t>
      </w:r>
      <w:r w:rsidRPr="007E7D19">
        <w:rPr>
          <w:rFonts w:ascii="Times New Roman" w:hAnsi="Times New Roman" w:cs="Times New Roman"/>
          <w:sz w:val="24"/>
          <w:szCs w:val="24"/>
        </w:rPr>
        <w:t>– Region 7</w:t>
      </w:r>
      <w:r w:rsidRPr="007E7D19">
        <w:rPr>
          <w:rFonts w:ascii="Times New Roman" w:hAnsi="Times New Roman" w:cs="Times New Roman"/>
          <w:b/>
          <w:sz w:val="24"/>
          <w:szCs w:val="24"/>
        </w:rPr>
        <w:t xml:space="preserve"> </w:t>
      </w:r>
      <w:r w:rsidRPr="007E7D19">
        <w:rPr>
          <w:rFonts w:ascii="Times New Roman" w:hAnsi="Times New Roman" w:cs="Times New Roman"/>
          <w:sz w:val="24"/>
          <w:szCs w:val="24"/>
        </w:rPr>
        <w:t>– Kansas</w:t>
      </w:r>
      <w:r w:rsidR="00A96A3E">
        <w:rPr>
          <w:rFonts w:ascii="Times New Roman" w:hAnsi="Times New Roman" w:cs="Times New Roman"/>
          <w:sz w:val="24"/>
          <w:szCs w:val="24"/>
        </w:rPr>
        <w:t xml:space="preserve"> Regional Office</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b/>
          <w:sz w:val="24"/>
          <w:szCs w:val="24"/>
        </w:rPr>
        <w:tab/>
        <w:t>R08</w:t>
      </w:r>
      <w:r w:rsidRPr="007E7D19">
        <w:rPr>
          <w:rFonts w:ascii="Times New Roman" w:hAnsi="Times New Roman" w:cs="Times New Roman"/>
          <w:sz w:val="24"/>
          <w:szCs w:val="24"/>
        </w:rPr>
        <w:t xml:space="preserve"> – Region 8 – Denver</w:t>
      </w:r>
      <w:r w:rsidR="00A96A3E">
        <w:rPr>
          <w:rFonts w:ascii="Times New Roman" w:hAnsi="Times New Roman" w:cs="Times New Roman"/>
          <w:sz w:val="24"/>
          <w:szCs w:val="24"/>
        </w:rPr>
        <w:t xml:space="preserve"> Regional Office</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t>R09</w:t>
      </w:r>
      <w:r w:rsidRPr="007E7D19">
        <w:rPr>
          <w:rFonts w:ascii="Times New Roman" w:hAnsi="Times New Roman" w:cs="Times New Roman"/>
          <w:sz w:val="24"/>
          <w:szCs w:val="24"/>
        </w:rPr>
        <w:t xml:space="preserve"> – Region 9 – San Francisco</w:t>
      </w:r>
      <w:r w:rsidR="00A96A3E">
        <w:rPr>
          <w:rFonts w:ascii="Times New Roman" w:hAnsi="Times New Roman" w:cs="Times New Roman"/>
          <w:sz w:val="24"/>
          <w:szCs w:val="24"/>
        </w:rPr>
        <w:t xml:space="preserve"> Regional Office </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r>
      <w:r w:rsidRPr="007E7D19">
        <w:rPr>
          <w:rFonts w:ascii="Times New Roman" w:hAnsi="Times New Roman" w:cs="Times New Roman"/>
          <w:b/>
          <w:sz w:val="24"/>
          <w:szCs w:val="24"/>
        </w:rPr>
        <w:tab/>
        <w:t>R0X</w:t>
      </w:r>
      <w:r w:rsidRPr="007E7D19">
        <w:rPr>
          <w:rFonts w:ascii="Times New Roman" w:hAnsi="Times New Roman" w:cs="Times New Roman"/>
          <w:sz w:val="24"/>
          <w:szCs w:val="24"/>
        </w:rPr>
        <w:t xml:space="preserve"> – Region 10</w:t>
      </w:r>
      <w:r w:rsidRPr="007E7D19">
        <w:rPr>
          <w:rFonts w:ascii="Times New Roman" w:hAnsi="Times New Roman" w:cs="Times New Roman"/>
          <w:b/>
          <w:sz w:val="24"/>
          <w:szCs w:val="24"/>
        </w:rPr>
        <w:t xml:space="preserve"> </w:t>
      </w:r>
      <w:r w:rsidRPr="007E7D19">
        <w:rPr>
          <w:rFonts w:ascii="Times New Roman" w:hAnsi="Times New Roman" w:cs="Times New Roman"/>
          <w:sz w:val="24"/>
          <w:szCs w:val="24"/>
        </w:rPr>
        <w:t>– Seattle</w:t>
      </w:r>
      <w:r w:rsidR="00A96A3E">
        <w:rPr>
          <w:rFonts w:ascii="Times New Roman" w:hAnsi="Times New Roman" w:cs="Times New Roman"/>
          <w:sz w:val="24"/>
          <w:szCs w:val="24"/>
        </w:rPr>
        <w:t xml:space="preserve"> Regional  Office </w:t>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00A96A3E">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sz w:val="24"/>
          <w:szCs w:val="24"/>
        </w:rPr>
        <w:tab/>
      </w:r>
      <w:r w:rsidRPr="007E7D19">
        <w:rPr>
          <w:rFonts w:ascii="Times New Roman" w:hAnsi="Times New Roman" w:cs="Times New Roman"/>
          <w:b/>
          <w:bCs/>
          <w:sz w:val="24"/>
          <w:szCs w:val="24"/>
        </w:rPr>
        <w:t>OIG</w:t>
      </w:r>
      <w:r w:rsidRPr="007E7D19">
        <w:rPr>
          <w:rFonts w:ascii="Times New Roman" w:hAnsi="Times New Roman" w:cs="Times New Roman"/>
          <w:sz w:val="24"/>
          <w:szCs w:val="24"/>
        </w:rPr>
        <w:t xml:space="preserve"> – Office of Inspector General</w:t>
      </w:r>
    </w:p>
    <w:p w14:paraId="30C0352C" w14:textId="5CCCD89C" w:rsidR="007E7D19" w:rsidRDefault="007E7D19" w:rsidP="0030501A">
      <w:pPr>
        <w:pStyle w:val="ListParagraph"/>
        <w:numPr>
          <w:ilvl w:val="0"/>
          <w:numId w:val="15"/>
        </w:numPr>
        <w:tabs>
          <w:tab w:val="left" w:pos="720"/>
        </w:tabs>
        <w:rPr>
          <w:sz w:val="24"/>
          <w:szCs w:val="24"/>
        </w:rPr>
      </w:pPr>
      <w:r w:rsidRPr="0030501A">
        <w:rPr>
          <w:sz w:val="24"/>
          <w:szCs w:val="24"/>
        </w:rPr>
        <w:t>Basic terms expressed in common terminology</w:t>
      </w:r>
      <w:r w:rsidR="0030501A">
        <w:rPr>
          <w:sz w:val="24"/>
          <w:szCs w:val="24"/>
        </w:rPr>
        <w:t>:</w:t>
      </w:r>
    </w:p>
    <w:p w14:paraId="1A9761B8" w14:textId="77777777" w:rsidR="0030501A" w:rsidRDefault="0030501A" w:rsidP="0030501A">
      <w:pPr>
        <w:pStyle w:val="ListParagraph"/>
        <w:tabs>
          <w:tab w:val="left" w:pos="720"/>
        </w:tabs>
        <w:rPr>
          <w:sz w:val="24"/>
          <w:szCs w:val="24"/>
        </w:rPr>
      </w:pPr>
    </w:p>
    <w:p w14:paraId="7DE46480" w14:textId="32094BAF" w:rsidR="00202A90" w:rsidRPr="00A3770D" w:rsidRDefault="0030501A" w:rsidP="00A3770D">
      <w:pPr>
        <w:pStyle w:val="ListParagraph"/>
        <w:numPr>
          <w:ilvl w:val="3"/>
          <w:numId w:val="15"/>
        </w:numPr>
        <w:tabs>
          <w:tab w:val="left" w:pos="720"/>
        </w:tabs>
        <w:rPr>
          <w:b/>
          <w:sz w:val="24"/>
          <w:szCs w:val="24"/>
        </w:rPr>
      </w:pPr>
      <w:r w:rsidRPr="007E7D19">
        <w:rPr>
          <w:b/>
          <w:sz w:val="24"/>
          <w:szCs w:val="24"/>
        </w:rPr>
        <w:t>Administrative Appeal</w:t>
      </w:r>
      <w:r w:rsidR="00A3770D">
        <w:rPr>
          <w:b/>
          <w:sz w:val="24"/>
          <w:szCs w:val="24"/>
        </w:rPr>
        <w:t>-</w:t>
      </w:r>
      <w:r w:rsidRPr="00A3770D">
        <w:rPr>
          <w:sz w:val="24"/>
          <w:szCs w:val="24"/>
        </w:rPr>
        <w:t>a request to a federal agency asking that it review at a higher administrative level a full denial or partial denial of access to records under the FOIA, or any other FOIA determination</w:t>
      </w:r>
      <w:r w:rsidR="00D620B7" w:rsidRPr="00A3770D">
        <w:rPr>
          <w:sz w:val="24"/>
          <w:szCs w:val="24"/>
        </w:rPr>
        <w:t xml:space="preserve"> made</w:t>
      </w:r>
    </w:p>
    <w:p w14:paraId="2AAC2EB8" w14:textId="18BDC222" w:rsidR="0030501A" w:rsidRPr="0030501A" w:rsidRDefault="00A3770D" w:rsidP="00A3770D">
      <w:pPr>
        <w:pStyle w:val="ListParagraph"/>
        <w:tabs>
          <w:tab w:val="left" w:pos="720"/>
        </w:tabs>
        <w:rPr>
          <w:sz w:val="24"/>
          <w:szCs w:val="24"/>
        </w:rPr>
      </w:pPr>
      <w:r>
        <w:rPr>
          <w:sz w:val="24"/>
          <w:szCs w:val="24"/>
        </w:rPr>
        <w:t xml:space="preserve">                                 </w:t>
      </w:r>
      <w:r w:rsidR="00D620B7">
        <w:rPr>
          <w:sz w:val="24"/>
          <w:szCs w:val="24"/>
        </w:rPr>
        <w:t xml:space="preserve">by </w:t>
      </w:r>
      <w:r w:rsidR="0070240B">
        <w:rPr>
          <w:sz w:val="24"/>
          <w:szCs w:val="24"/>
        </w:rPr>
        <w:t>such</w:t>
      </w:r>
      <w:r w:rsidR="0030501A" w:rsidRPr="007E7D19">
        <w:rPr>
          <w:sz w:val="24"/>
          <w:szCs w:val="24"/>
        </w:rPr>
        <w:t xml:space="preserve"> as a matter pertaining to fees.</w:t>
      </w:r>
    </w:p>
    <w:p w14:paraId="2162FD18" w14:textId="24F8D6CF" w:rsidR="007E7D19" w:rsidRPr="007E7D19" w:rsidRDefault="007E7D19" w:rsidP="00A3770D">
      <w:pPr>
        <w:tabs>
          <w:tab w:val="left" w:pos="720"/>
        </w:tabs>
        <w:spacing w:after="0" w:line="240" w:lineRule="auto"/>
        <w:ind w:left="720" w:hanging="720"/>
        <w:rPr>
          <w:rFonts w:ascii="Times New Roman" w:hAnsi="Times New Roman" w:cs="Times New Roman"/>
          <w:sz w:val="24"/>
          <w:szCs w:val="24"/>
        </w:rPr>
      </w:pPr>
    </w:p>
    <w:p w14:paraId="606B1264" w14:textId="3CAB7EC7" w:rsidR="007E7D19" w:rsidRPr="007E7D19" w:rsidRDefault="00A3770D" w:rsidP="007411C2">
      <w:pPr>
        <w:tabs>
          <w:tab w:val="left" w:pos="720"/>
        </w:tabs>
        <w:ind w:left="2736" w:hanging="2736"/>
        <w:rPr>
          <w:rFonts w:ascii="Times New Roman" w:hAnsi="Times New Roman" w:cs="Times New Roman"/>
          <w:sz w:val="24"/>
          <w:szCs w:val="24"/>
        </w:rPr>
      </w:pPr>
      <w:r>
        <w:rPr>
          <w:rFonts w:ascii="Times New Roman" w:hAnsi="Times New Roman" w:cs="Times New Roman"/>
          <w:b/>
          <w:bCs/>
          <w:sz w:val="24"/>
          <w:szCs w:val="24"/>
        </w:rPr>
        <w:tab/>
        <w:t xml:space="preserve">                          </w:t>
      </w:r>
      <w:r w:rsidR="007E7D19" w:rsidRPr="0070240B">
        <w:rPr>
          <w:rFonts w:ascii="Times New Roman" w:hAnsi="Times New Roman" w:cs="Times New Roman"/>
          <w:b/>
          <w:bCs/>
          <w:sz w:val="24"/>
          <w:szCs w:val="24"/>
        </w:rPr>
        <w:t>2.</w:t>
      </w:r>
      <w:r>
        <w:rPr>
          <w:rFonts w:ascii="Times New Roman" w:hAnsi="Times New Roman" w:cs="Times New Roman"/>
          <w:b/>
          <w:sz w:val="24"/>
          <w:szCs w:val="24"/>
        </w:rPr>
        <w:t xml:space="preserve">   </w:t>
      </w:r>
      <w:r w:rsidR="007411C2">
        <w:rPr>
          <w:rFonts w:ascii="Times New Roman" w:hAnsi="Times New Roman" w:cs="Times New Roman"/>
          <w:b/>
          <w:sz w:val="24"/>
          <w:szCs w:val="24"/>
        </w:rPr>
        <w:t xml:space="preserve"> </w:t>
      </w:r>
      <w:r w:rsidR="007E7D19" w:rsidRPr="007E7D19">
        <w:rPr>
          <w:rFonts w:ascii="Times New Roman" w:hAnsi="Times New Roman" w:cs="Times New Roman"/>
          <w:b/>
          <w:sz w:val="24"/>
          <w:szCs w:val="24"/>
        </w:rPr>
        <w:t>Average Number</w:t>
      </w:r>
      <w:r w:rsidR="00011E0D">
        <w:rPr>
          <w:rFonts w:ascii="Times New Roman" w:hAnsi="Times New Roman" w:cs="Times New Roman"/>
          <w:b/>
          <w:sz w:val="24"/>
          <w:szCs w:val="24"/>
        </w:rPr>
        <w:t xml:space="preserve"> – </w:t>
      </w:r>
      <w:r w:rsidR="00011E0D">
        <w:rPr>
          <w:rFonts w:ascii="Times New Roman" w:hAnsi="Times New Roman" w:cs="Times New Roman"/>
          <w:bCs/>
          <w:sz w:val="24"/>
          <w:szCs w:val="24"/>
        </w:rPr>
        <w:t xml:space="preserve">the number obtained by dividing the sum of a group of numbers by the quantity of </w:t>
      </w:r>
      <w:r>
        <w:rPr>
          <w:rFonts w:ascii="Times New Roman" w:hAnsi="Times New Roman" w:cs="Times New Roman"/>
          <w:bCs/>
          <w:sz w:val="24"/>
          <w:szCs w:val="24"/>
        </w:rPr>
        <w:t xml:space="preserve">       </w:t>
      </w:r>
      <w:r w:rsidR="00011E0D">
        <w:rPr>
          <w:rFonts w:ascii="Times New Roman" w:hAnsi="Times New Roman" w:cs="Times New Roman"/>
          <w:bCs/>
          <w:sz w:val="24"/>
          <w:szCs w:val="24"/>
        </w:rPr>
        <w:t xml:space="preserve">numbers </w:t>
      </w:r>
      <w:r w:rsidR="007E7D19" w:rsidRPr="007E7D19">
        <w:rPr>
          <w:rFonts w:ascii="Times New Roman" w:hAnsi="Times New Roman" w:cs="Times New Roman"/>
          <w:sz w:val="24"/>
          <w:szCs w:val="24"/>
        </w:rPr>
        <w:t>the number obtained by dividing the sum of a group of</w:t>
      </w:r>
      <w:r w:rsidR="00C56662">
        <w:rPr>
          <w:rFonts w:ascii="Times New Roman" w:hAnsi="Times New Roman" w:cs="Times New Roman"/>
          <w:sz w:val="24"/>
          <w:szCs w:val="24"/>
        </w:rPr>
        <w:t xml:space="preserve"> </w:t>
      </w:r>
      <w:r w:rsidR="007E7D19" w:rsidRPr="007E7D19">
        <w:rPr>
          <w:rFonts w:ascii="Times New Roman" w:hAnsi="Times New Roman" w:cs="Times New Roman"/>
          <w:sz w:val="24"/>
          <w:szCs w:val="24"/>
        </w:rPr>
        <w:t>numbers by the quantity of numbers in the group.</w:t>
      </w:r>
      <w:r w:rsidR="00C56662">
        <w:rPr>
          <w:rFonts w:ascii="Times New Roman" w:hAnsi="Times New Roman" w:cs="Times New Roman"/>
          <w:sz w:val="24"/>
          <w:szCs w:val="24"/>
        </w:rPr>
        <w:t xml:space="preserve"> </w:t>
      </w:r>
      <w:r w:rsidR="0074443D">
        <w:rPr>
          <w:rFonts w:ascii="Times New Roman" w:hAnsi="Times New Roman" w:cs="Times New Roman"/>
          <w:sz w:val="24"/>
          <w:szCs w:val="24"/>
        </w:rPr>
        <w:t xml:space="preserve"> </w:t>
      </w:r>
      <w:r w:rsidR="007E7D19" w:rsidRPr="007E7D19">
        <w:rPr>
          <w:rFonts w:ascii="Times New Roman" w:hAnsi="Times New Roman" w:cs="Times New Roman"/>
          <w:sz w:val="24"/>
          <w:szCs w:val="24"/>
        </w:rPr>
        <w:t>For example, of 3, 7, and 14,</w:t>
      </w:r>
      <w:r>
        <w:rPr>
          <w:rFonts w:ascii="Times New Roman" w:hAnsi="Times New Roman" w:cs="Times New Roman"/>
          <w:sz w:val="24"/>
          <w:szCs w:val="24"/>
        </w:rPr>
        <w:t xml:space="preserve"> </w:t>
      </w:r>
      <w:r w:rsidR="007E7D19" w:rsidRPr="007E7D19">
        <w:rPr>
          <w:rFonts w:ascii="Times New Roman" w:hAnsi="Times New Roman" w:cs="Times New Roman"/>
          <w:sz w:val="24"/>
          <w:szCs w:val="24"/>
        </w:rPr>
        <w:t>the average number is 8.</w:t>
      </w:r>
    </w:p>
    <w:p w14:paraId="464ECC46" w14:textId="2E11182F" w:rsidR="007E7D19" w:rsidRPr="007E7D19" w:rsidRDefault="00A3770D" w:rsidP="004D117A">
      <w:pPr>
        <w:tabs>
          <w:tab w:val="left" w:pos="720"/>
        </w:tabs>
        <w:ind w:left="2722" w:hanging="2016"/>
        <w:rPr>
          <w:rFonts w:ascii="Times New Roman" w:hAnsi="Times New Roman" w:cs="Times New Roman"/>
          <w:sz w:val="24"/>
          <w:szCs w:val="24"/>
        </w:rPr>
      </w:pPr>
      <w:r>
        <w:rPr>
          <w:rFonts w:ascii="Times New Roman" w:hAnsi="Times New Roman" w:cs="Times New Roman"/>
          <w:sz w:val="24"/>
          <w:szCs w:val="24"/>
        </w:rPr>
        <w:tab/>
        <w:t xml:space="preserve">                          </w:t>
      </w:r>
      <w:r w:rsidR="007E7D19" w:rsidRPr="007E7D19">
        <w:rPr>
          <w:rFonts w:ascii="Times New Roman" w:hAnsi="Times New Roman" w:cs="Times New Roman"/>
          <w:sz w:val="24"/>
          <w:szCs w:val="24"/>
        </w:rPr>
        <w:t>3.</w:t>
      </w:r>
      <w:r>
        <w:rPr>
          <w:rFonts w:ascii="Times New Roman" w:hAnsi="Times New Roman" w:cs="Times New Roman"/>
          <w:sz w:val="24"/>
          <w:szCs w:val="24"/>
        </w:rPr>
        <w:t xml:space="preserve">    </w:t>
      </w:r>
      <w:r w:rsidR="007E7D19" w:rsidRPr="007E7D19">
        <w:rPr>
          <w:rFonts w:ascii="Times New Roman" w:hAnsi="Times New Roman" w:cs="Times New Roman"/>
          <w:b/>
          <w:sz w:val="24"/>
          <w:szCs w:val="24"/>
        </w:rPr>
        <w:t>Backlog</w:t>
      </w:r>
      <w:r w:rsidR="007E7D19" w:rsidRPr="007E7D19">
        <w:rPr>
          <w:rFonts w:ascii="Times New Roman" w:hAnsi="Times New Roman" w:cs="Times New Roman"/>
          <w:sz w:val="24"/>
          <w:szCs w:val="24"/>
        </w:rPr>
        <w:t xml:space="preserve"> – the number of requests or administrative appeals that are pending at an agency at the end of </w:t>
      </w:r>
      <w:r w:rsidR="004D117A" w:rsidRPr="007E7D19">
        <w:rPr>
          <w:rFonts w:ascii="Times New Roman" w:hAnsi="Times New Roman" w:cs="Times New Roman"/>
          <w:sz w:val="24"/>
          <w:szCs w:val="24"/>
        </w:rPr>
        <w:t xml:space="preserve">the </w:t>
      </w:r>
      <w:r w:rsidR="004D117A">
        <w:rPr>
          <w:rFonts w:ascii="Times New Roman" w:hAnsi="Times New Roman" w:cs="Times New Roman"/>
          <w:sz w:val="24"/>
          <w:szCs w:val="24"/>
        </w:rPr>
        <w:t>fiscal</w:t>
      </w:r>
      <w:r w:rsidR="007E7D19" w:rsidRPr="007E7D19">
        <w:rPr>
          <w:rFonts w:ascii="Times New Roman" w:hAnsi="Times New Roman" w:cs="Times New Roman"/>
          <w:sz w:val="24"/>
          <w:szCs w:val="24"/>
        </w:rPr>
        <w:t xml:space="preserve"> year that are beyond the statutory </w:t>
      </w:r>
      <w:r w:rsidRPr="007E7D19">
        <w:rPr>
          <w:rFonts w:ascii="Times New Roman" w:hAnsi="Times New Roman" w:cs="Times New Roman"/>
          <w:sz w:val="24"/>
          <w:szCs w:val="24"/>
        </w:rPr>
        <w:t>time</w:t>
      </w:r>
      <w:r w:rsidR="007E7D19" w:rsidRPr="007E7D19">
        <w:rPr>
          <w:rFonts w:ascii="Times New Roman" w:hAnsi="Times New Roman" w:cs="Times New Roman"/>
          <w:sz w:val="24"/>
          <w:szCs w:val="24"/>
        </w:rPr>
        <w:t xml:space="preserve"> </w:t>
      </w:r>
      <w:r>
        <w:rPr>
          <w:rFonts w:ascii="Times New Roman" w:hAnsi="Times New Roman" w:cs="Times New Roman"/>
          <w:sz w:val="24"/>
          <w:szCs w:val="24"/>
        </w:rPr>
        <w:t xml:space="preserve">period </w:t>
      </w:r>
      <w:r w:rsidR="007E7D19" w:rsidRPr="007E7D19">
        <w:rPr>
          <w:rFonts w:ascii="Times New Roman" w:hAnsi="Times New Roman" w:cs="Times New Roman"/>
          <w:sz w:val="24"/>
          <w:szCs w:val="24"/>
        </w:rPr>
        <w:t>for a response.</w:t>
      </w:r>
    </w:p>
    <w:p w14:paraId="1446DE7D" w14:textId="59CC6315" w:rsidR="007E7D19" w:rsidRPr="004D117A" w:rsidRDefault="00A3770D" w:rsidP="004D117A">
      <w:pPr>
        <w:tabs>
          <w:tab w:val="left" w:pos="720"/>
        </w:tabs>
        <w:ind w:left="2707" w:hanging="1296"/>
        <w:rPr>
          <w:rFonts w:ascii="Times New Roman" w:hAnsi="Times New Roman" w:cs="Times New Roman"/>
          <w:sz w:val="24"/>
          <w:szCs w:val="24"/>
        </w:rPr>
      </w:pPr>
      <w:r>
        <w:rPr>
          <w:rFonts w:ascii="Times New Roman" w:hAnsi="Times New Roman" w:cs="Times New Roman"/>
          <w:sz w:val="24"/>
          <w:szCs w:val="24"/>
        </w:rPr>
        <w:t xml:space="preserve">              </w:t>
      </w:r>
      <w:r w:rsidR="007E7D19" w:rsidRPr="007E7D19">
        <w:rPr>
          <w:rFonts w:ascii="Times New Roman" w:hAnsi="Times New Roman" w:cs="Times New Roman"/>
          <w:sz w:val="24"/>
          <w:szCs w:val="24"/>
        </w:rPr>
        <w:t xml:space="preserve">4.     </w:t>
      </w:r>
      <w:r w:rsidR="007E7D19" w:rsidRPr="007E7D19">
        <w:rPr>
          <w:rFonts w:ascii="Times New Roman" w:hAnsi="Times New Roman" w:cs="Times New Roman"/>
          <w:b/>
          <w:sz w:val="24"/>
          <w:szCs w:val="24"/>
        </w:rPr>
        <w:t>Component</w:t>
      </w:r>
      <w:r w:rsidR="007E7D19" w:rsidRPr="007E7D19">
        <w:rPr>
          <w:rFonts w:ascii="Times New Roman" w:hAnsi="Times New Roman" w:cs="Times New Roman"/>
          <w:sz w:val="24"/>
          <w:szCs w:val="24"/>
        </w:rPr>
        <w:t xml:space="preserve"> – for agencies that process requests on a decentralized basis, a</w:t>
      </w:r>
      <w:r>
        <w:rPr>
          <w:rFonts w:ascii="Times New Roman" w:hAnsi="Times New Roman" w:cs="Times New Roman"/>
          <w:sz w:val="24"/>
          <w:szCs w:val="24"/>
        </w:rPr>
        <w:t xml:space="preserve"> </w:t>
      </w:r>
      <w:r w:rsidR="007E7D19" w:rsidRPr="007E7D19">
        <w:rPr>
          <w:rFonts w:ascii="Times New Roman" w:hAnsi="Times New Roman" w:cs="Times New Roman"/>
          <w:sz w:val="24"/>
          <w:szCs w:val="24"/>
        </w:rPr>
        <w:t xml:space="preserve">“component” is an entity, also </w:t>
      </w:r>
      <w:r>
        <w:rPr>
          <w:rFonts w:ascii="Times New Roman" w:hAnsi="Times New Roman" w:cs="Times New Roman"/>
          <w:sz w:val="24"/>
          <w:szCs w:val="24"/>
        </w:rPr>
        <w:t xml:space="preserve">  </w:t>
      </w:r>
      <w:r w:rsidR="007E7D19" w:rsidRPr="007E7D19">
        <w:rPr>
          <w:rFonts w:ascii="Times New Roman" w:hAnsi="Times New Roman" w:cs="Times New Roman"/>
          <w:sz w:val="24"/>
          <w:szCs w:val="24"/>
        </w:rPr>
        <w:t>sometimes referred to as an Office, Division,</w:t>
      </w:r>
      <w:r>
        <w:rPr>
          <w:rFonts w:ascii="Times New Roman" w:hAnsi="Times New Roman" w:cs="Times New Roman"/>
          <w:sz w:val="24"/>
          <w:szCs w:val="24"/>
        </w:rPr>
        <w:t xml:space="preserve"> </w:t>
      </w:r>
      <w:r w:rsidR="007E7D19" w:rsidRPr="007E7D19">
        <w:rPr>
          <w:rFonts w:ascii="Times New Roman" w:hAnsi="Times New Roman" w:cs="Times New Roman"/>
          <w:sz w:val="24"/>
          <w:szCs w:val="24"/>
        </w:rPr>
        <w:t>Bureau, Center, or Directorate, within the agency that processes FOIA requests.</w:t>
      </w:r>
      <w:r>
        <w:rPr>
          <w:rFonts w:ascii="Times New Roman" w:hAnsi="Times New Roman" w:cs="Times New Roman"/>
          <w:sz w:val="24"/>
          <w:szCs w:val="24"/>
        </w:rPr>
        <w:t xml:space="preserve">  </w:t>
      </w:r>
      <w:r w:rsidR="007E7D19" w:rsidRPr="007E7D19">
        <w:rPr>
          <w:rFonts w:ascii="Times New Roman" w:hAnsi="Times New Roman" w:cs="Times New Roman"/>
          <w:sz w:val="24"/>
          <w:szCs w:val="24"/>
        </w:rPr>
        <w:t>The FOIA now requires that the agency include in their Annual FOIA Report</w:t>
      </w:r>
      <w:r w:rsidR="004D117A">
        <w:rPr>
          <w:rFonts w:ascii="Times New Roman" w:hAnsi="Times New Roman" w:cs="Times New Roman"/>
          <w:sz w:val="24"/>
          <w:szCs w:val="24"/>
        </w:rPr>
        <w:t xml:space="preserve"> </w:t>
      </w:r>
      <w:r w:rsidR="007E7D19" w:rsidRPr="007E7D19">
        <w:rPr>
          <w:rFonts w:ascii="Times New Roman" w:hAnsi="Times New Roman" w:cs="Times New Roman"/>
          <w:sz w:val="24"/>
          <w:szCs w:val="24"/>
        </w:rPr>
        <w:t>data for both the agency overall and for each principal component of the agency.</w:t>
      </w:r>
    </w:p>
    <w:p w14:paraId="7DD2163B" w14:textId="7F29815C" w:rsidR="007E7D19" w:rsidRPr="007E7D19" w:rsidRDefault="007E7D19" w:rsidP="007411C2">
      <w:pPr>
        <w:tabs>
          <w:tab w:val="left" w:pos="720"/>
        </w:tabs>
        <w:ind w:left="2736" w:hanging="2736"/>
        <w:rPr>
          <w:rFonts w:ascii="Times New Roman" w:hAnsi="Times New Roman" w:cs="Times New Roman"/>
          <w:sz w:val="24"/>
          <w:szCs w:val="24"/>
        </w:rPr>
      </w:pPr>
      <w:r w:rsidRPr="007E7D19">
        <w:rPr>
          <w:rFonts w:ascii="Times New Roman" w:hAnsi="Times New Roman" w:cs="Times New Roman"/>
          <w:sz w:val="24"/>
          <w:szCs w:val="24"/>
        </w:rPr>
        <w:tab/>
      </w:r>
      <w:r w:rsidR="004D117A">
        <w:rPr>
          <w:rFonts w:ascii="Times New Roman" w:hAnsi="Times New Roman" w:cs="Times New Roman"/>
          <w:sz w:val="24"/>
          <w:szCs w:val="24"/>
        </w:rPr>
        <w:t xml:space="preserve">                         </w:t>
      </w:r>
      <w:r w:rsidRPr="007E7D19">
        <w:rPr>
          <w:rFonts w:ascii="Times New Roman" w:hAnsi="Times New Roman" w:cs="Times New Roman"/>
          <w:sz w:val="24"/>
          <w:szCs w:val="24"/>
        </w:rPr>
        <w:t>5.</w:t>
      </w:r>
      <w:r w:rsidR="004D117A">
        <w:rPr>
          <w:rFonts w:ascii="Times New Roman" w:hAnsi="Times New Roman" w:cs="Times New Roman"/>
          <w:sz w:val="24"/>
          <w:szCs w:val="24"/>
        </w:rPr>
        <w:t xml:space="preserve">    </w:t>
      </w:r>
      <w:r w:rsidR="007411C2">
        <w:rPr>
          <w:rFonts w:ascii="Times New Roman" w:hAnsi="Times New Roman" w:cs="Times New Roman"/>
          <w:sz w:val="24"/>
          <w:szCs w:val="24"/>
        </w:rPr>
        <w:t xml:space="preserve"> </w:t>
      </w:r>
      <w:r w:rsidRPr="007E7D19">
        <w:rPr>
          <w:rFonts w:ascii="Times New Roman" w:hAnsi="Times New Roman" w:cs="Times New Roman"/>
          <w:b/>
          <w:sz w:val="24"/>
          <w:szCs w:val="24"/>
        </w:rPr>
        <w:t>Consultation</w:t>
      </w:r>
      <w:r w:rsidRPr="007E7D19">
        <w:rPr>
          <w:rFonts w:ascii="Times New Roman" w:hAnsi="Times New Roman" w:cs="Times New Roman"/>
          <w:sz w:val="24"/>
          <w:szCs w:val="24"/>
        </w:rPr>
        <w:t xml:space="preserve"> – the procedure whereby the agency responding to a FOIA request first forwards a record </w:t>
      </w:r>
      <w:r w:rsidR="004D117A" w:rsidRPr="007E7D19">
        <w:rPr>
          <w:rFonts w:ascii="Times New Roman" w:hAnsi="Times New Roman" w:cs="Times New Roman"/>
          <w:sz w:val="24"/>
          <w:szCs w:val="24"/>
        </w:rPr>
        <w:t xml:space="preserve">to </w:t>
      </w:r>
      <w:r w:rsidR="004D117A">
        <w:rPr>
          <w:rFonts w:ascii="Times New Roman" w:hAnsi="Times New Roman" w:cs="Times New Roman"/>
          <w:sz w:val="24"/>
          <w:szCs w:val="24"/>
        </w:rPr>
        <w:t>another</w:t>
      </w:r>
      <w:r w:rsidRPr="007E7D19">
        <w:rPr>
          <w:rFonts w:ascii="Times New Roman" w:hAnsi="Times New Roman" w:cs="Times New Roman"/>
          <w:sz w:val="24"/>
          <w:szCs w:val="24"/>
        </w:rPr>
        <w:t xml:space="preserve"> agency for its review because that</w:t>
      </w:r>
      <w:r w:rsidR="004D117A">
        <w:rPr>
          <w:rFonts w:ascii="Times New Roman" w:hAnsi="Times New Roman" w:cs="Times New Roman"/>
          <w:sz w:val="24"/>
          <w:szCs w:val="24"/>
        </w:rPr>
        <w:t xml:space="preserve"> </w:t>
      </w:r>
      <w:r w:rsidRPr="007E7D19">
        <w:rPr>
          <w:rFonts w:ascii="Times New Roman" w:hAnsi="Times New Roman" w:cs="Times New Roman"/>
          <w:sz w:val="24"/>
          <w:szCs w:val="24"/>
        </w:rPr>
        <w:t>other agency has an interest in the document.  Once the agency in receipt of the</w:t>
      </w:r>
      <w:r w:rsidR="004D117A">
        <w:rPr>
          <w:rFonts w:ascii="Times New Roman" w:hAnsi="Times New Roman" w:cs="Times New Roman"/>
          <w:sz w:val="24"/>
          <w:szCs w:val="24"/>
        </w:rPr>
        <w:t xml:space="preserve"> </w:t>
      </w:r>
      <w:r w:rsidRPr="007E7D19">
        <w:rPr>
          <w:rFonts w:ascii="Times New Roman" w:hAnsi="Times New Roman" w:cs="Times New Roman"/>
          <w:sz w:val="24"/>
          <w:szCs w:val="24"/>
        </w:rPr>
        <w:t>consultation finishes its review of the record, it responds back to the agency that</w:t>
      </w:r>
      <w:r w:rsidR="004D117A">
        <w:rPr>
          <w:rFonts w:ascii="Times New Roman" w:hAnsi="Times New Roman" w:cs="Times New Roman"/>
          <w:sz w:val="24"/>
          <w:szCs w:val="24"/>
        </w:rPr>
        <w:t xml:space="preserve"> </w:t>
      </w:r>
      <w:r w:rsidRPr="007E7D19">
        <w:rPr>
          <w:rFonts w:ascii="Times New Roman" w:hAnsi="Times New Roman" w:cs="Times New Roman"/>
          <w:sz w:val="24"/>
          <w:szCs w:val="24"/>
        </w:rPr>
        <w:t>forwarded it.  That agency, in turn, will then respond to the FOIA requester.</w:t>
      </w:r>
    </w:p>
    <w:p w14:paraId="7FABD7CE" w14:textId="77777777" w:rsidR="007E7D19" w:rsidRPr="007E7D19" w:rsidRDefault="007E7D19" w:rsidP="0030501A">
      <w:pPr>
        <w:tabs>
          <w:tab w:val="left" w:pos="720"/>
        </w:tabs>
        <w:ind w:left="720" w:hanging="720"/>
        <w:rPr>
          <w:rFonts w:ascii="Times New Roman" w:hAnsi="Times New Roman" w:cs="Times New Roman"/>
          <w:sz w:val="24"/>
          <w:szCs w:val="24"/>
        </w:rPr>
      </w:pPr>
    </w:p>
    <w:p w14:paraId="020F9FC3" w14:textId="2A4F41C8" w:rsidR="007E7D19" w:rsidRPr="007E7D19" w:rsidRDefault="004D117A" w:rsidP="007411C2">
      <w:pPr>
        <w:tabs>
          <w:tab w:val="left" w:pos="720"/>
        </w:tabs>
        <w:ind w:left="2592" w:hanging="2592"/>
        <w:rPr>
          <w:rFonts w:ascii="Times New Roman" w:hAnsi="Times New Roman" w:cs="Times New Roman"/>
          <w:sz w:val="24"/>
          <w:szCs w:val="24"/>
        </w:rPr>
      </w:pPr>
      <w:r>
        <w:rPr>
          <w:rFonts w:ascii="Times New Roman" w:hAnsi="Times New Roman" w:cs="Times New Roman"/>
          <w:sz w:val="24"/>
          <w:szCs w:val="24"/>
        </w:rPr>
        <w:tab/>
        <w:t xml:space="preserve">                       </w:t>
      </w:r>
      <w:r w:rsidR="007E7D19" w:rsidRPr="007E7D19">
        <w:rPr>
          <w:rFonts w:ascii="Times New Roman" w:hAnsi="Times New Roman" w:cs="Times New Roman"/>
          <w:sz w:val="24"/>
          <w:szCs w:val="24"/>
        </w:rPr>
        <w:t>6.</w:t>
      </w:r>
      <w:r>
        <w:rPr>
          <w:rFonts w:ascii="Times New Roman" w:hAnsi="Times New Roman" w:cs="Times New Roman"/>
          <w:sz w:val="24"/>
          <w:szCs w:val="24"/>
        </w:rPr>
        <w:t xml:space="preserve">     </w:t>
      </w:r>
      <w:r w:rsidR="007E7D19" w:rsidRPr="007E7D19">
        <w:rPr>
          <w:rFonts w:ascii="Times New Roman" w:hAnsi="Times New Roman" w:cs="Times New Roman"/>
          <w:b/>
          <w:sz w:val="24"/>
          <w:szCs w:val="24"/>
        </w:rPr>
        <w:t>Exemption 3 Statute</w:t>
      </w:r>
      <w:r w:rsidR="007E7D19" w:rsidRPr="007E7D19">
        <w:rPr>
          <w:rFonts w:ascii="Times New Roman" w:hAnsi="Times New Roman" w:cs="Times New Roman"/>
          <w:sz w:val="24"/>
          <w:szCs w:val="24"/>
        </w:rPr>
        <w:t xml:space="preserve"> – a separate federal statute prohibiting the disclosure of a certain type of information and authorizing its withholding under FOIA subsection (b)(3).</w:t>
      </w:r>
    </w:p>
    <w:p w14:paraId="7AF3FD3C" w14:textId="2406ABED" w:rsidR="007E7D19" w:rsidRPr="007E7D19" w:rsidRDefault="004D117A" w:rsidP="004D117A">
      <w:pPr>
        <w:tabs>
          <w:tab w:val="left" w:pos="720"/>
        </w:tabs>
        <w:ind w:left="2592" w:hanging="2592"/>
        <w:rPr>
          <w:rFonts w:ascii="Times New Roman" w:hAnsi="Times New Roman" w:cs="Times New Roman"/>
          <w:sz w:val="24"/>
          <w:szCs w:val="24"/>
        </w:rPr>
      </w:pPr>
      <w:r>
        <w:rPr>
          <w:rFonts w:ascii="Times New Roman" w:hAnsi="Times New Roman" w:cs="Times New Roman"/>
          <w:sz w:val="24"/>
          <w:szCs w:val="24"/>
        </w:rPr>
        <w:t xml:space="preserve">                                  </w:t>
      </w:r>
      <w:r w:rsidR="007E7D19" w:rsidRPr="007E7D19">
        <w:rPr>
          <w:rFonts w:ascii="Times New Roman" w:hAnsi="Times New Roman" w:cs="Times New Roman"/>
          <w:sz w:val="24"/>
          <w:szCs w:val="24"/>
        </w:rPr>
        <w:t>7.</w:t>
      </w:r>
      <w:r>
        <w:rPr>
          <w:rFonts w:ascii="Times New Roman" w:hAnsi="Times New Roman" w:cs="Times New Roman"/>
          <w:b/>
          <w:sz w:val="24"/>
          <w:szCs w:val="24"/>
        </w:rPr>
        <w:t xml:space="preserve">      </w:t>
      </w:r>
      <w:r w:rsidR="007E7D19" w:rsidRPr="007E7D19">
        <w:rPr>
          <w:rFonts w:ascii="Times New Roman" w:hAnsi="Times New Roman" w:cs="Times New Roman"/>
          <w:b/>
          <w:sz w:val="24"/>
          <w:szCs w:val="24"/>
        </w:rPr>
        <w:t>FOIA/PA</w:t>
      </w:r>
      <w:r w:rsidR="007E7D19" w:rsidRPr="007E7D19">
        <w:rPr>
          <w:rFonts w:ascii="Times New Roman" w:hAnsi="Times New Roman" w:cs="Times New Roman"/>
          <w:sz w:val="24"/>
          <w:szCs w:val="24"/>
        </w:rPr>
        <w:t xml:space="preserve"> </w:t>
      </w:r>
      <w:r w:rsidR="007E7D19" w:rsidRPr="007E7D19">
        <w:rPr>
          <w:rFonts w:ascii="Times New Roman" w:hAnsi="Times New Roman" w:cs="Times New Roman"/>
          <w:b/>
          <w:sz w:val="24"/>
          <w:szCs w:val="24"/>
        </w:rPr>
        <w:t>request</w:t>
      </w:r>
      <w:r w:rsidR="007E7D19" w:rsidRPr="007E7D19">
        <w:rPr>
          <w:rFonts w:ascii="Times New Roman" w:hAnsi="Times New Roman" w:cs="Times New Roman"/>
          <w:sz w:val="24"/>
          <w:szCs w:val="24"/>
        </w:rPr>
        <w:t xml:space="preserve"> – Freedom of Information Act/Privacy Act request.  A FOIA request is generally </w:t>
      </w:r>
      <w:r w:rsidRPr="007E7D19">
        <w:rPr>
          <w:rFonts w:ascii="Times New Roman" w:hAnsi="Times New Roman" w:cs="Times New Roman"/>
          <w:sz w:val="24"/>
          <w:szCs w:val="24"/>
        </w:rPr>
        <w:t xml:space="preserve">a </w:t>
      </w:r>
      <w:r>
        <w:rPr>
          <w:rFonts w:ascii="Times New Roman" w:hAnsi="Times New Roman" w:cs="Times New Roman"/>
          <w:sz w:val="24"/>
          <w:szCs w:val="24"/>
        </w:rPr>
        <w:t>request</w:t>
      </w:r>
      <w:r w:rsidR="007E7D19" w:rsidRPr="007E7D19">
        <w:rPr>
          <w:rFonts w:ascii="Times New Roman" w:hAnsi="Times New Roman" w:cs="Times New Roman"/>
          <w:sz w:val="24"/>
          <w:szCs w:val="24"/>
        </w:rPr>
        <w:t xml:space="preserve"> for access to records concerning a third party, an organization, or a particular topic of interest.  A Privacy Act request is a request for records concerning oneself; such requests are also treated as FOIA </w:t>
      </w:r>
      <w:r w:rsidRPr="007E7D19">
        <w:rPr>
          <w:rFonts w:ascii="Times New Roman" w:hAnsi="Times New Roman" w:cs="Times New Roman"/>
          <w:sz w:val="24"/>
          <w:szCs w:val="24"/>
        </w:rPr>
        <w:t>requests (</w:t>
      </w:r>
      <w:r w:rsidR="007E7D19" w:rsidRPr="007E7D19">
        <w:rPr>
          <w:rFonts w:ascii="Times New Roman" w:hAnsi="Times New Roman" w:cs="Times New Roman"/>
          <w:sz w:val="24"/>
          <w:szCs w:val="24"/>
        </w:rPr>
        <w:t>All requests for access to records, regardless of which law is cited by the requester, are included in this report).</w:t>
      </w:r>
    </w:p>
    <w:p w14:paraId="54B4AE54" w14:textId="159285D2" w:rsidR="007E7D19" w:rsidRPr="007E7D19" w:rsidRDefault="004D117A" w:rsidP="004D117A">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7D19" w:rsidRPr="007E7D19">
        <w:rPr>
          <w:rFonts w:ascii="Times New Roman" w:hAnsi="Times New Roman" w:cs="Times New Roman"/>
          <w:sz w:val="24"/>
          <w:szCs w:val="24"/>
        </w:rPr>
        <w:t>8</w:t>
      </w:r>
      <w:r w:rsidR="007E7D19" w:rsidRPr="007E7D1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E7D19" w:rsidRPr="007E7D19">
        <w:rPr>
          <w:rFonts w:ascii="Times New Roman" w:hAnsi="Times New Roman" w:cs="Times New Roman"/>
          <w:b/>
          <w:sz w:val="24"/>
          <w:szCs w:val="24"/>
        </w:rPr>
        <w:t>Full Grant</w:t>
      </w:r>
      <w:r w:rsidR="007E7D19" w:rsidRPr="007E7D19">
        <w:rPr>
          <w:rFonts w:ascii="Times New Roman" w:hAnsi="Times New Roman" w:cs="Times New Roman"/>
          <w:sz w:val="24"/>
          <w:szCs w:val="24"/>
        </w:rPr>
        <w:t xml:space="preserve"> – an agency decision to disclose all records in full in response to a FOIA request.</w:t>
      </w:r>
    </w:p>
    <w:p w14:paraId="55FD0C2B" w14:textId="7C77A755" w:rsidR="007E7D19" w:rsidRPr="007E7D19" w:rsidRDefault="007E7D19" w:rsidP="000C2948">
      <w:pPr>
        <w:tabs>
          <w:tab w:val="left" w:pos="720"/>
        </w:tabs>
        <w:ind w:left="2592" w:hanging="2592"/>
        <w:rPr>
          <w:rFonts w:ascii="Times New Roman" w:hAnsi="Times New Roman" w:cs="Times New Roman"/>
          <w:sz w:val="24"/>
          <w:szCs w:val="24"/>
        </w:rPr>
      </w:pPr>
      <w:r w:rsidRPr="007E7D19">
        <w:rPr>
          <w:rFonts w:ascii="Times New Roman" w:hAnsi="Times New Roman" w:cs="Times New Roman"/>
          <w:b/>
          <w:sz w:val="24"/>
          <w:szCs w:val="24"/>
        </w:rPr>
        <w:tab/>
      </w:r>
      <w:r w:rsidR="000C2948">
        <w:rPr>
          <w:rFonts w:ascii="Times New Roman" w:hAnsi="Times New Roman" w:cs="Times New Roman"/>
          <w:b/>
          <w:sz w:val="24"/>
          <w:szCs w:val="24"/>
        </w:rPr>
        <w:t xml:space="preserve">                      </w:t>
      </w:r>
      <w:r w:rsidR="004D117A">
        <w:rPr>
          <w:rFonts w:ascii="Times New Roman" w:hAnsi="Times New Roman" w:cs="Times New Roman"/>
          <w:b/>
          <w:sz w:val="24"/>
          <w:szCs w:val="24"/>
        </w:rPr>
        <w:t xml:space="preserve"> </w:t>
      </w:r>
      <w:r w:rsidRPr="007E7D19">
        <w:rPr>
          <w:rFonts w:ascii="Times New Roman" w:hAnsi="Times New Roman" w:cs="Times New Roman"/>
          <w:sz w:val="24"/>
          <w:szCs w:val="24"/>
        </w:rPr>
        <w:t>9.</w:t>
      </w:r>
      <w:r w:rsidR="004D117A">
        <w:rPr>
          <w:rFonts w:ascii="Times New Roman" w:hAnsi="Times New Roman" w:cs="Times New Roman"/>
          <w:b/>
          <w:sz w:val="24"/>
          <w:szCs w:val="24"/>
        </w:rPr>
        <w:t xml:space="preserve">     </w:t>
      </w:r>
      <w:r w:rsidRPr="007E7D19">
        <w:rPr>
          <w:rFonts w:ascii="Times New Roman" w:hAnsi="Times New Roman" w:cs="Times New Roman"/>
          <w:b/>
          <w:sz w:val="24"/>
          <w:szCs w:val="24"/>
        </w:rPr>
        <w:t>Full Denial</w:t>
      </w:r>
      <w:r w:rsidRPr="007E7D19">
        <w:rPr>
          <w:rFonts w:ascii="Times New Roman" w:hAnsi="Times New Roman" w:cs="Times New Roman"/>
          <w:sz w:val="24"/>
          <w:szCs w:val="24"/>
        </w:rPr>
        <w:t xml:space="preserve"> – an agency decision not to release any part of a record or records in response to a FOIA request because the requested records are exempt in their entireties under one or more of the FOIA exemptions, or because of a   procedural reason, such as when no records can be located.</w:t>
      </w:r>
    </w:p>
    <w:p w14:paraId="1BB29EAA" w14:textId="58FB8A5D" w:rsidR="007E7D19" w:rsidRPr="007E7D19" w:rsidRDefault="000C2948" w:rsidP="000C2948">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7E7D19" w:rsidRPr="007E7D19">
        <w:rPr>
          <w:rFonts w:ascii="Times New Roman" w:hAnsi="Times New Roman" w:cs="Times New Roman"/>
          <w:sz w:val="24"/>
          <w:szCs w:val="24"/>
        </w:rPr>
        <w:t>10.</w:t>
      </w:r>
      <w:r>
        <w:rPr>
          <w:rFonts w:ascii="Times New Roman" w:hAnsi="Times New Roman" w:cs="Times New Roman"/>
          <w:b/>
          <w:sz w:val="24"/>
          <w:szCs w:val="24"/>
        </w:rPr>
        <w:t xml:space="preserve">      </w:t>
      </w:r>
      <w:r w:rsidR="007E7D19" w:rsidRPr="007E7D19">
        <w:rPr>
          <w:rFonts w:ascii="Times New Roman" w:hAnsi="Times New Roman" w:cs="Times New Roman"/>
          <w:b/>
          <w:sz w:val="24"/>
          <w:szCs w:val="24"/>
        </w:rPr>
        <w:t>Initial Request</w:t>
      </w:r>
      <w:r w:rsidR="007E7D19" w:rsidRPr="007E7D19">
        <w:rPr>
          <w:rFonts w:ascii="Times New Roman" w:hAnsi="Times New Roman" w:cs="Times New Roman"/>
          <w:sz w:val="24"/>
          <w:szCs w:val="24"/>
        </w:rPr>
        <w:t xml:space="preserve"> – a request to a federal agency for access to records under the FOIA.</w:t>
      </w:r>
    </w:p>
    <w:p w14:paraId="269F6744" w14:textId="1F62294F" w:rsidR="007E7D19" w:rsidRPr="007E7D19" w:rsidRDefault="007E7D19" w:rsidP="000C2948">
      <w:pPr>
        <w:tabs>
          <w:tab w:val="left" w:pos="720"/>
        </w:tabs>
        <w:ind w:left="720" w:hanging="720"/>
        <w:rPr>
          <w:rFonts w:ascii="Times New Roman" w:hAnsi="Times New Roman" w:cs="Times New Roman"/>
          <w:sz w:val="24"/>
          <w:szCs w:val="24"/>
        </w:rPr>
      </w:pPr>
      <w:r w:rsidRPr="007E7D19">
        <w:rPr>
          <w:rFonts w:ascii="Times New Roman" w:hAnsi="Times New Roman" w:cs="Times New Roman"/>
          <w:sz w:val="24"/>
          <w:szCs w:val="24"/>
        </w:rPr>
        <w:tab/>
      </w:r>
      <w:r w:rsidRPr="007E7D19">
        <w:rPr>
          <w:rFonts w:ascii="Times New Roman" w:hAnsi="Times New Roman" w:cs="Times New Roman"/>
          <w:sz w:val="24"/>
          <w:szCs w:val="24"/>
        </w:rPr>
        <w:tab/>
      </w:r>
      <w:r w:rsidR="000C2948">
        <w:rPr>
          <w:rFonts w:ascii="Times New Roman" w:hAnsi="Times New Roman" w:cs="Times New Roman"/>
          <w:sz w:val="24"/>
          <w:szCs w:val="24"/>
        </w:rPr>
        <w:t xml:space="preserve">          </w:t>
      </w:r>
      <w:r w:rsidRPr="007E7D19">
        <w:rPr>
          <w:rFonts w:ascii="Times New Roman" w:hAnsi="Times New Roman" w:cs="Times New Roman"/>
          <w:sz w:val="24"/>
          <w:szCs w:val="24"/>
        </w:rPr>
        <w:t xml:space="preserve">11.     </w:t>
      </w:r>
      <w:r w:rsidRPr="007E7D19">
        <w:rPr>
          <w:rFonts w:ascii="Times New Roman" w:hAnsi="Times New Roman" w:cs="Times New Roman"/>
          <w:b/>
          <w:sz w:val="24"/>
          <w:szCs w:val="24"/>
        </w:rPr>
        <w:t>Median Number</w:t>
      </w:r>
      <w:r w:rsidRPr="007E7D19">
        <w:rPr>
          <w:rFonts w:ascii="Times New Roman" w:hAnsi="Times New Roman" w:cs="Times New Roman"/>
          <w:sz w:val="24"/>
          <w:szCs w:val="24"/>
        </w:rPr>
        <w:t xml:space="preserve"> – the middle, not average, number.  For example, of 3, 7, and 14, the median number is 7.</w:t>
      </w:r>
    </w:p>
    <w:p w14:paraId="2A065243" w14:textId="7523DA15" w:rsidR="007E7D19" w:rsidRPr="007E7D19" w:rsidRDefault="007E7D19" w:rsidP="000C2948">
      <w:pPr>
        <w:tabs>
          <w:tab w:val="left" w:pos="720"/>
        </w:tabs>
        <w:ind w:left="2592" w:hanging="2592"/>
        <w:rPr>
          <w:rFonts w:ascii="Times New Roman" w:hAnsi="Times New Roman" w:cs="Times New Roman"/>
          <w:sz w:val="24"/>
          <w:szCs w:val="24"/>
        </w:rPr>
      </w:pPr>
      <w:r w:rsidRPr="007E7D19">
        <w:rPr>
          <w:rFonts w:ascii="Times New Roman" w:hAnsi="Times New Roman" w:cs="Times New Roman"/>
          <w:sz w:val="24"/>
          <w:szCs w:val="24"/>
        </w:rPr>
        <w:tab/>
      </w:r>
      <w:r w:rsidR="000C2948">
        <w:rPr>
          <w:rFonts w:ascii="Times New Roman" w:hAnsi="Times New Roman" w:cs="Times New Roman"/>
          <w:sz w:val="24"/>
          <w:szCs w:val="24"/>
        </w:rPr>
        <w:t xml:space="preserve">                      </w:t>
      </w:r>
      <w:r w:rsidRPr="007E7D19">
        <w:rPr>
          <w:rFonts w:ascii="Times New Roman" w:hAnsi="Times New Roman" w:cs="Times New Roman"/>
          <w:sz w:val="24"/>
          <w:szCs w:val="24"/>
        </w:rPr>
        <w:t xml:space="preserve">12.     </w:t>
      </w:r>
      <w:r w:rsidRPr="007E7D19">
        <w:rPr>
          <w:rFonts w:ascii="Times New Roman" w:hAnsi="Times New Roman" w:cs="Times New Roman"/>
          <w:b/>
          <w:sz w:val="24"/>
          <w:szCs w:val="24"/>
        </w:rPr>
        <w:t>Multi-Track Processing</w:t>
      </w:r>
      <w:r w:rsidRPr="007E7D19">
        <w:rPr>
          <w:rFonts w:ascii="Times New Roman" w:hAnsi="Times New Roman" w:cs="Times New Roman"/>
          <w:sz w:val="24"/>
          <w:szCs w:val="24"/>
        </w:rPr>
        <w:t xml:space="preserve"> – a system in which simple requests requiring relatively minimal review are placed in one processing track and more voluminous and complex requests are placed in one or more other tracks.</w:t>
      </w:r>
      <w:r w:rsidR="000C2948">
        <w:rPr>
          <w:rFonts w:ascii="Times New Roman" w:hAnsi="Times New Roman" w:cs="Times New Roman"/>
          <w:sz w:val="24"/>
          <w:szCs w:val="24"/>
        </w:rPr>
        <w:t xml:space="preserve">  </w:t>
      </w:r>
      <w:r w:rsidRPr="007E7D19">
        <w:rPr>
          <w:rFonts w:ascii="Times New Roman" w:hAnsi="Times New Roman" w:cs="Times New Roman"/>
          <w:sz w:val="24"/>
          <w:szCs w:val="24"/>
        </w:rPr>
        <w:t>Requests granted expedited processing are placed in yet another track.  Requests in each track are processed on a first in/first out basis.</w:t>
      </w:r>
    </w:p>
    <w:p w14:paraId="54BC89B0" w14:textId="0F123599" w:rsidR="007E7D19" w:rsidRPr="000C2948" w:rsidRDefault="007E7D19" w:rsidP="000C2948">
      <w:pPr>
        <w:pStyle w:val="ListParagraph"/>
        <w:numPr>
          <w:ilvl w:val="0"/>
          <w:numId w:val="18"/>
        </w:numPr>
        <w:tabs>
          <w:tab w:val="left" w:pos="720"/>
        </w:tabs>
        <w:rPr>
          <w:sz w:val="24"/>
          <w:szCs w:val="24"/>
        </w:rPr>
      </w:pPr>
      <w:r w:rsidRPr="000C2948">
        <w:rPr>
          <w:b/>
          <w:sz w:val="24"/>
          <w:szCs w:val="24"/>
        </w:rPr>
        <w:t xml:space="preserve">Expedited Processing </w:t>
      </w:r>
      <w:r w:rsidRPr="000C2948">
        <w:rPr>
          <w:sz w:val="24"/>
          <w:szCs w:val="24"/>
        </w:rPr>
        <w:t>– an agency will process a FOIA request on an expedited basis when a requester satisfies requirements for expedited</w:t>
      </w:r>
      <w:r w:rsidR="000C2948" w:rsidRPr="000C2948">
        <w:rPr>
          <w:sz w:val="24"/>
          <w:szCs w:val="24"/>
        </w:rPr>
        <w:t xml:space="preserve"> </w:t>
      </w:r>
      <w:r w:rsidRPr="000C2948">
        <w:rPr>
          <w:sz w:val="24"/>
          <w:szCs w:val="24"/>
        </w:rPr>
        <w:t>processing as set forth in the statute and in agency regulations.</w:t>
      </w:r>
    </w:p>
    <w:p w14:paraId="5FFAFFD3" w14:textId="77777777" w:rsidR="007E7D19" w:rsidRPr="007E7D19" w:rsidRDefault="007E7D19" w:rsidP="0030501A">
      <w:pPr>
        <w:tabs>
          <w:tab w:val="left" w:pos="720"/>
        </w:tabs>
        <w:ind w:left="720" w:hanging="720"/>
        <w:rPr>
          <w:rFonts w:ascii="Times New Roman" w:hAnsi="Times New Roman" w:cs="Times New Roman"/>
          <w:sz w:val="24"/>
          <w:szCs w:val="24"/>
        </w:rPr>
      </w:pPr>
    </w:p>
    <w:p w14:paraId="39EC2755" w14:textId="10F6D695" w:rsidR="007E7D19" w:rsidRDefault="007E7D19" w:rsidP="000C2948">
      <w:pPr>
        <w:pStyle w:val="ListParagraph"/>
        <w:numPr>
          <w:ilvl w:val="0"/>
          <w:numId w:val="18"/>
        </w:numPr>
        <w:tabs>
          <w:tab w:val="left" w:pos="720"/>
        </w:tabs>
        <w:rPr>
          <w:sz w:val="24"/>
          <w:szCs w:val="24"/>
        </w:rPr>
      </w:pPr>
      <w:r w:rsidRPr="000C2948">
        <w:rPr>
          <w:b/>
          <w:sz w:val="24"/>
          <w:szCs w:val="24"/>
        </w:rPr>
        <w:lastRenderedPageBreak/>
        <w:t>Simple Request</w:t>
      </w:r>
      <w:r w:rsidRPr="000C2948">
        <w:rPr>
          <w:sz w:val="24"/>
          <w:szCs w:val="24"/>
        </w:rPr>
        <w:t xml:space="preserve"> – a FOIA request that an agency using multi-track processing places in its fastest (non-expedited) track based on the low volume and/or simplicity of the records.</w:t>
      </w:r>
    </w:p>
    <w:p w14:paraId="2E5E16DE" w14:textId="77777777" w:rsidR="000C2948" w:rsidRPr="000C2948" w:rsidRDefault="000C2948" w:rsidP="000C2948">
      <w:pPr>
        <w:pStyle w:val="ListParagraph"/>
        <w:rPr>
          <w:sz w:val="24"/>
          <w:szCs w:val="24"/>
        </w:rPr>
      </w:pPr>
    </w:p>
    <w:p w14:paraId="33ADAB64" w14:textId="77777777" w:rsidR="007E7D19" w:rsidRPr="000C2948" w:rsidRDefault="007E7D19" w:rsidP="000C2948">
      <w:pPr>
        <w:pStyle w:val="ListParagraph"/>
        <w:numPr>
          <w:ilvl w:val="0"/>
          <w:numId w:val="18"/>
        </w:numPr>
        <w:tabs>
          <w:tab w:val="left" w:pos="720"/>
        </w:tabs>
        <w:rPr>
          <w:sz w:val="24"/>
          <w:szCs w:val="24"/>
        </w:rPr>
      </w:pPr>
      <w:r w:rsidRPr="000C2948">
        <w:rPr>
          <w:b/>
          <w:sz w:val="24"/>
          <w:szCs w:val="24"/>
        </w:rPr>
        <w:t>Complex Request</w:t>
      </w:r>
      <w:r w:rsidRPr="000C2948">
        <w:rPr>
          <w:sz w:val="24"/>
          <w:szCs w:val="24"/>
        </w:rPr>
        <w:t xml:space="preserve"> – a FOIA request that an agency using multi-track</w:t>
      </w:r>
    </w:p>
    <w:p w14:paraId="73973AEC" w14:textId="2BAC3A4F" w:rsidR="007E7D19" w:rsidRPr="007E7D19" w:rsidRDefault="000C2948" w:rsidP="00AE0A2F">
      <w:pPr>
        <w:tabs>
          <w:tab w:val="left" w:pos="720"/>
        </w:tabs>
        <w:ind w:left="5155" w:hanging="446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E7D19" w:rsidRPr="007E7D19">
        <w:rPr>
          <w:rFonts w:ascii="Times New Roman" w:hAnsi="Times New Roman" w:cs="Times New Roman"/>
          <w:sz w:val="24"/>
          <w:szCs w:val="24"/>
        </w:rPr>
        <w:t>processing places in a slower track based on the high volume and/or complexity of the records requested.</w:t>
      </w:r>
    </w:p>
    <w:p w14:paraId="0BBC67C6" w14:textId="77777777" w:rsidR="007E7D19" w:rsidRPr="007E7D19" w:rsidRDefault="007E7D19" w:rsidP="0030501A">
      <w:pPr>
        <w:tabs>
          <w:tab w:val="left" w:pos="720"/>
        </w:tabs>
        <w:ind w:left="720" w:hanging="720"/>
        <w:rPr>
          <w:rFonts w:ascii="Times New Roman" w:hAnsi="Times New Roman" w:cs="Times New Roman"/>
          <w:sz w:val="24"/>
          <w:szCs w:val="24"/>
        </w:rPr>
      </w:pPr>
    </w:p>
    <w:p w14:paraId="6B8749F8" w14:textId="4132247F" w:rsidR="007E7D19" w:rsidRPr="007E7D19" w:rsidRDefault="00AE0A2F" w:rsidP="00AE0A2F">
      <w:pPr>
        <w:tabs>
          <w:tab w:val="left" w:pos="720"/>
        </w:tabs>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7D19" w:rsidRPr="007E7D19">
        <w:rPr>
          <w:rFonts w:ascii="Times New Roman" w:hAnsi="Times New Roman" w:cs="Times New Roman"/>
          <w:sz w:val="24"/>
          <w:szCs w:val="24"/>
        </w:rPr>
        <w:t xml:space="preserve">13.       </w:t>
      </w:r>
      <w:r w:rsidR="007E7D19" w:rsidRPr="007E7D19">
        <w:rPr>
          <w:rFonts w:ascii="Times New Roman" w:hAnsi="Times New Roman" w:cs="Times New Roman"/>
          <w:b/>
          <w:sz w:val="24"/>
          <w:szCs w:val="24"/>
        </w:rPr>
        <w:t xml:space="preserve">No Documents </w:t>
      </w:r>
      <w:r w:rsidR="007E7D19" w:rsidRPr="007E7D19">
        <w:rPr>
          <w:rFonts w:ascii="Times New Roman" w:hAnsi="Times New Roman" w:cs="Times New Roman"/>
          <w:sz w:val="24"/>
          <w:szCs w:val="24"/>
        </w:rPr>
        <w:t>– no records are located in response to a FOIA request.</w:t>
      </w:r>
    </w:p>
    <w:p w14:paraId="62B99BFC" w14:textId="095F6DD0" w:rsidR="007E7D19" w:rsidRPr="00AE0A2F" w:rsidRDefault="00AE0A2F" w:rsidP="00AE0A2F">
      <w:pPr>
        <w:tabs>
          <w:tab w:val="left" w:pos="720"/>
        </w:tabs>
        <w:ind w:left="2880" w:hanging="2880"/>
        <w:rPr>
          <w:rFonts w:ascii="Times New Roman" w:hAnsi="Times New Roman" w:cs="Times New Roman"/>
          <w:sz w:val="24"/>
          <w:szCs w:val="24"/>
        </w:rPr>
      </w:pPr>
      <w:r>
        <w:rPr>
          <w:rFonts w:ascii="Times New Roman" w:hAnsi="Times New Roman" w:cs="Times New Roman"/>
          <w:sz w:val="24"/>
          <w:szCs w:val="24"/>
        </w:rPr>
        <w:tab/>
        <w:t xml:space="preserve">                        </w:t>
      </w:r>
      <w:r w:rsidR="007E7D19" w:rsidRPr="007E7D19">
        <w:rPr>
          <w:rFonts w:ascii="Times New Roman" w:hAnsi="Times New Roman" w:cs="Times New Roman"/>
          <w:sz w:val="24"/>
          <w:szCs w:val="24"/>
        </w:rPr>
        <w:t>14.</w:t>
      </w:r>
      <w:r>
        <w:rPr>
          <w:rFonts w:ascii="Times New Roman" w:hAnsi="Times New Roman" w:cs="Times New Roman"/>
          <w:sz w:val="24"/>
          <w:szCs w:val="24"/>
        </w:rPr>
        <w:t xml:space="preserve">      </w:t>
      </w:r>
      <w:r w:rsidR="007E7D19" w:rsidRPr="007E7D19">
        <w:rPr>
          <w:rFonts w:ascii="Times New Roman" w:hAnsi="Times New Roman" w:cs="Times New Roman"/>
          <w:b/>
          <w:sz w:val="24"/>
          <w:szCs w:val="24"/>
        </w:rPr>
        <w:t>Partial Grant/Partial Denial</w:t>
      </w:r>
      <w:r w:rsidR="007E7D19" w:rsidRPr="007E7D19">
        <w:rPr>
          <w:rFonts w:ascii="Times New Roman" w:hAnsi="Times New Roman" w:cs="Times New Roman"/>
          <w:sz w:val="24"/>
          <w:szCs w:val="24"/>
        </w:rPr>
        <w:t xml:space="preserve"> – in response to a FOIA request, an agency decision to disclose portions </w:t>
      </w:r>
      <w:r>
        <w:rPr>
          <w:rFonts w:ascii="Times New Roman" w:hAnsi="Times New Roman" w:cs="Times New Roman"/>
          <w:sz w:val="24"/>
          <w:szCs w:val="24"/>
        </w:rPr>
        <w:t xml:space="preserve">  </w:t>
      </w:r>
      <w:r w:rsidR="007E7D19" w:rsidRPr="007E7D19">
        <w:rPr>
          <w:rFonts w:ascii="Times New Roman" w:hAnsi="Times New Roman" w:cs="Times New Roman"/>
          <w:sz w:val="24"/>
          <w:szCs w:val="24"/>
        </w:rPr>
        <w:t>the records and to withhold other portions that are exempt under the FOIA, or to otherwise deny a portion of the request for a procedural reason.</w:t>
      </w:r>
    </w:p>
    <w:p w14:paraId="719EF0CB" w14:textId="29A3D4FE" w:rsidR="007E7D19" w:rsidRPr="007E7D19" w:rsidRDefault="007E7D19" w:rsidP="00AE0A2F">
      <w:pPr>
        <w:tabs>
          <w:tab w:val="left" w:pos="720"/>
        </w:tabs>
        <w:ind w:left="2880" w:hanging="2880"/>
        <w:rPr>
          <w:rFonts w:ascii="Times New Roman" w:hAnsi="Times New Roman" w:cs="Times New Roman"/>
          <w:sz w:val="24"/>
          <w:szCs w:val="24"/>
        </w:rPr>
      </w:pPr>
      <w:r w:rsidRPr="007E7D19">
        <w:rPr>
          <w:rFonts w:ascii="Times New Roman" w:hAnsi="Times New Roman" w:cs="Times New Roman"/>
          <w:sz w:val="24"/>
          <w:szCs w:val="24"/>
        </w:rPr>
        <w:tab/>
      </w:r>
      <w:r w:rsidR="00AE0A2F">
        <w:rPr>
          <w:rFonts w:ascii="Times New Roman" w:hAnsi="Times New Roman" w:cs="Times New Roman"/>
          <w:sz w:val="24"/>
          <w:szCs w:val="24"/>
        </w:rPr>
        <w:t xml:space="preserve">                        </w:t>
      </w:r>
      <w:r w:rsidRPr="007E7D19">
        <w:rPr>
          <w:rFonts w:ascii="Times New Roman" w:hAnsi="Times New Roman" w:cs="Times New Roman"/>
          <w:sz w:val="24"/>
          <w:szCs w:val="24"/>
        </w:rPr>
        <w:t>15.</w:t>
      </w:r>
      <w:r w:rsidRPr="007E7D19">
        <w:rPr>
          <w:rFonts w:ascii="Times New Roman" w:hAnsi="Times New Roman" w:cs="Times New Roman"/>
          <w:sz w:val="24"/>
          <w:szCs w:val="24"/>
        </w:rPr>
        <w:tab/>
      </w:r>
      <w:r w:rsidRPr="007E7D19">
        <w:rPr>
          <w:rFonts w:ascii="Times New Roman" w:hAnsi="Times New Roman" w:cs="Times New Roman"/>
          <w:b/>
          <w:sz w:val="24"/>
          <w:szCs w:val="24"/>
        </w:rPr>
        <w:t xml:space="preserve">Pending Request or Pending Administrative Appeal </w:t>
      </w:r>
      <w:r w:rsidRPr="007E7D19">
        <w:rPr>
          <w:rFonts w:ascii="Times New Roman" w:hAnsi="Times New Roman" w:cs="Times New Roman"/>
          <w:sz w:val="24"/>
          <w:szCs w:val="24"/>
        </w:rPr>
        <w:t xml:space="preserve">– a request or administrative appeal for which </w:t>
      </w:r>
      <w:r w:rsidR="00AE0A2F" w:rsidRPr="007E7D19">
        <w:rPr>
          <w:rFonts w:ascii="Times New Roman" w:hAnsi="Times New Roman" w:cs="Times New Roman"/>
          <w:sz w:val="24"/>
          <w:szCs w:val="24"/>
        </w:rPr>
        <w:t xml:space="preserve">an </w:t>
      </w:r>
      <w:r w:rsidR="00AE0A2F">
        <w:rPr>
          <w:rFonts w:ascii="Times New Roman" w:hAnsi="Times New Roman" w:cs="Times New Roman"/>
          <w:sz w:val="24"/>
          <w:szCs w:val="24"/>
        </w:rPr>
        <w:t>agency</w:t>
      </w:r>
      <w:r w:rsidRPr="007E7D19">
        <w:rPr>
          <w:rFonts w:ascii="Times New Roman" w:hAnsi="Times New Roman" w:cs="Times New Roman"/>
          <w:sz w:val="24"/>
          <w:szCs w:val="24"/>
        </w:rPr>
        <w:t xml:space="preserve"> has not taken final action in</w:t>
      </w:r>
      <w:r w:rsidR="00AE0A2F">
        <w:rPr>
          <w:rFonts w:ascii="Times New Roman" w:hAnsi="Times New Roman" w:cs="Times New Roman"/>
          <w:sz w:val="24"/>
          <w:szCs w:val="24"/>
        </w:rPr>
        <w:t xml:space="preserve"> </w:t>
      </w:r>
      <w:r w:rsidRPr="007E7D19">
        <w:rPr>
          <w:rFonts w:ascii="Times New Roman" w:hAnsi="Times New Roman" w:cs="Times New Roman"/>
          <w:sz w:val="24"/>
          <w:szCs w:val="24"/>
        </w:rPr>
        <w:t>all respects.</w:t>
      </w:r>
    </w:p>
    <w:p w14:paraId="7F978537" w14:textId="328CE528" w:rsidR="007E7D19" w:rsidRPr="007E7D19" w:rsidRDefault="007E7D19" w:rsidP="00AE0A2F">
      <w:pPr>
        <w:tabs>
          <w:tab w:val="left" w:pos="720"/>
        </w:tabs>
        <w:ind w:left="2880" w:hanging="2880"/>
        <w:rPr>
          <w:rFonts w:ascii="Times New Roman" w:hAnsi="Times New Roman" w:cs="Times New Roman"/>
          <w:sz w:val="24"/>
          <w:szCs w:val="24"/>
        </w:rPr>
      </w:pPr>
      <w:r w:rsidRPr="007E7D19">
        <w:rPr>
          <w:rFonts w:ascii="Times New Roman" w:hAnsi="Times New Roman" w:cs="Times New Roman"/>
          <w:sz w:val="24"/>
          <w:szCs w:val="24"/>
        </w:rPr>
        <w:tab/>
      </w:r>
      <w:r w:rsidR="00AE0A2F">
        <w:rPr>
          <w:rFonts w:ascii="Times New Roman" w:hAnsi="Times New Roman" w:cs="Times New Roman"/>
          <w:sz w:val="24"/>
          <w:szCs w:val="24"/>
        </w:rPr>
        <w:t xml:space="preserve">                        </w:t>
      </w:r>
      <w:r w:rsidRPr="007E7D19">
        <w:rPr>
          <w:rFonts w:ascii="Times New Roman" w:hAnsi="Times New Roman" w:cs="Times New Roman"/>
          <w:sz w:val="24"/>
          <w:szCs w:val="24"/>
        </w:rPr>
        <w:t>16.</w:t>
      </w:r>
      <w:r w:rsidRPr="007E7D19">
        <w:rPr>
          <w:rFonts w:ascii="Times New Roman" w:hAnsi="Times New Roman" w:cs="Times New Roman"/>
          <w:b/>
          <w:sz w:val="24"/>
          <w:szCs w:val="24"/>
        </w:rPr>
        <w:t xml:space="preserve">       Perfected Request</w:t>
      </w:r>
      <w:r w:rsidRPr="007E7D19">
        <w:rPr>
          <w:rFonts w:ascii="Times New Roman" w:hAnsi="Times New Roman" w:cs="Times New Roman"/>
          <w:sz w:val="24"/>
          <w:szCs w:val="24"/>
        </w:rPr>
        <w:t xml:space="preserve"> – a request for records which reasonably describe suc</w:t>
      </w:r>
      <w:r w:rsidR="00AE0A2F">
        <w:rPr>
          <w:rFonts w:ascii="Times New Roman" w:hAnsi="Times New Roman" w:cs="Times New Roman"/>
          <w:sz w:val="24"/>
          <w:szCs w:val="24"/>
        </w:rPr>
        <w:t>h</w:t>
      </w:r>
      <w:r w:rsidRPr="007E7D19">
        <w:rPr>
          <w:rFonts w:ascii="Times New Roman" w:hAnsi="Times New Roman" w:cs="Times New Roman"/>
          <w:sz w:val="24"/>
          <w:szCs w:val="24"/>
        </w:rPr>
        <w:t xml:space="preserve"> records and is made </w:t>
      </w:r>
      <w:r w:rsidR="00AE0A2F" w:rsidRPr="007E7D19">
        <w:rPr>
          <w:rFonts w:ascii="Times New Roman" w:hAnsi="Times New Roman" w:cs="Times New Roman"/>
          <w:sz w:val="24"/>
          <w:szCs w:val="24"/>
        </w:rPr>
        <w:t xml:space="preserve">in </w:t>
      </w:r>
      <w:r w:rsidR="00AE0A2F">
        <w:rPr>
          <w:rFonts w:ascii="Times New Roman" w:hAnsi="Times New Roman" w:cs="Times New Roman"/>
          <w:sz w:val="24"/>
          <w:szCs w:val="24"/>
        </w:rPr>
        <w:t>accordance</w:t>
      </w:r>
      <w:r w:rsidRPr="007E7D19">
        <w:rPr>
          <w:rFonts w:ascii="Times New Roman" w:hAnsi="Times New Roman" w:cs="Times New Roman"/>
          <w:sz w:val="24"/>
          <w:szCs w:val="24"/>
        </w:rPr>
        <w:t xml:space="preserve"> with published rules stating the time, place,</w:t>
      </w:r>
      <w:r w:rsidR="00AE0A2F">
        <w:rPr>
          <w:rFonts w:ascii="Times New Roman" w:hAnsi="Times New Roman" w:cs="Times New Roman"/>
          <w:sz w:val="24"/>
          <w:szCs w:val="24"/>
        </w:rPr>
        <w:t xml:space="preserve"> </w:t>
      </w:r>
      <w:r w:rsidRPr="007E7D19">
        <w:rPr>
          <w:rFonts w:ascii="Times New Roman" w:hAnsi="Times New Roman" w:cs="Times New Roman"/>
          <w:sz w:val="24"/>
          <w:szCs w:val="24"/>
        </w:rPr>
        <w:t>fees (if any), and procedures to be followed.</w:t>
      </w:r>
    </w:p>
    <w:p w14:paraId="3E14AE53" w14:textId="61A38C47" w:rsidR="007E7D19" w:rsidRPr="007E7D19" w:rsidRDefault="00AE0A2F" w:rsidP="007411C2">
      <w:pPr>
        <w:tabs>
          <w:tab w:val="left" w:pos="720"/>
        </w:tabs>
        <w:ind w:left="2880" w:hanging="2880"/>
        <w:rPr>
          <w:rFonts w:ascii="Times New Roman" w:hAnsi="Times New Roman" w:cs="Times New Roman"/>
          <w:sz w:val="24"/>
          <w:szCs w:val="24"/>
        </w:rPr>
      </w:pPr>
      <w:r>
        <w:rPr>
          <w:rFonts w:ascii="Times New Roman" w:hAnsi="Times New Roman" w:cs="Times New Roman"/>
          <w:sz w:val="24"/>
          <w:szCs w:val="24"/>
        </w:rPr>
        <w:t xml:space="preserve">                                    </w:t>
      </w:r>
      <w:r w:rsidR="007E7D19" w:rsidRPr="007E7D19">
        <w:rPr>
          <w:rFonts w:ascii="Times New Roman" w:hAnsi="Times New Roman" w:cs="Times New Roman"/>
          <w:sz w:val="24"/>
          <w:szCs w:val="24"/>
        </w:rPr>
        <w:t>17.</w:t>
      </w:r>
      <w:r w:rsidR="007E7D19" w:rsidRPr="007E7D19">
        <w:rPr>
          <w:rFonts w:ascii="Times New Roman" w:hAnsi="Times New Roman" w:cs="Times New Roman"/>
          <w:sz w:val="24"/>
          <w:szCs w:val="24"/>
        </w:rPr>
        <w:tab/>
      </w:r>
      <w:r w:rsidR="007E7D19" w:rsidRPr="007E7D19">
        <w:rPr>
          <w:rFonts w:ascii="Times New Roman" w:hAnsi="Times New Roman" w:cs="Times New Roman"/>
          <w:b/>
          <w:sz w:val="24"/>
          <w:szCs w:val="24"/>
        </w:rPr>
        <w:t>Processed Request or Processed Administrative Appeal</w:t>
      </w:r>
      <w:r w:rsidR="007E7D19" w:rsidRPr="007E7D19">
        <w:rPr>
          <w:rFonts w:ascii="Times New Roman" w:hAnsi="Times New Roman" w:cs="Times New Roman"/>
          <w:sz w:val="24"/>
          <w:szCs w:val="24"/>
        </w:rPr>
        <w:t xml:space="preserve"> – a request or administrative appeal for </w:t>
      </w:r>
      <w:r w:rsidR="007411C2" w:rsidRPr="007E7D19">
        <w:rPr>
          <w:rFonts w:ascii="Times New Roman" w:hAnsi="Times New Roman" w:cs="Times New Roman"/>
          <w:sz w:val="24"/>
          <w:szCs w:val="24"/>
        </w:rPr>
        <w:t xml:space="preserve">which </w:t>
      </w:r>
      <w:r w:rsidR="007411C2">
        <w:rPr>
          <w:rFonts w:ascii="Times New Roman" w:hAnsi="Times New Roman" w:cs="Times New Roman"/>
          <w:sz w:val="24"/>
          <w:szCs w:val="24"/>
        </w:rPr>
        <w:t>an</w:t>
      </w:r>
      <w:r w:rsidR="007E7D19" w:rsidRPr="007E7D19">
        <w:rPr>
          <w:rFonts w:ascii="Times New Roman" w:hAnsi="Times New Roman" w:cs="Times New Roman"/>
          <w:sz w:val="24"/>
          <w:szCs w:val="24"/>
        </w:rPr>
        <w:t xml:space="preserve"> agency has taken a final action on the request or the appeal in all respects.</w:t>
      </w:r>
    </w:p>
    <w:p w14:paraId="1832D984" w14:textId="3D9B6169" w:rsidR="007E7D19" w:rsidRPr="007E7D19" w:rsidRDefault="007E7D19" w:rsidP="007411C2">
      <w:pPr>
        <w:tabs>
          <w:tab w:val="left" w:pos="720"/>
        </w:tabs>
        <w:ind w:left="2880" w:hanging="2880"/>
        <w:rPr>
          <w:rFonts w:ascii="Times New Roman" w:hAnsi="Times New Roman" w:cs="Times New Roman"/>
          <w:sz w:val="24"/>
          <w:szCs w:val="24"/>
        </w:rPr>
      </w:pPr>
      <w:r w:rsidRPr="007E7D19">
        <w:rPr>
          <w:rFonts w:ascii="Times New Roman" w:hAnsi="Times New Roman" w:cs="Times New Roman"/>
          <w:sz w:val="24"/>
          <w:szCs w:val="24"/>
        </w:rPr>
        <w:tab/>
      </w:r>
      <w:r w:rsidR="007411C2">
        <w:rPr>
          <w:rFonts w:ascii="Times New Roman" w:hAnsi="Times New Roman" w:cs="Times New Roman"/>
          <w:sz w:val="24"/>
          <w:szCs w:val="24"/>
        </w:rPr>
        <w:t xml:space="preserve">                        </w:t>
      </w:r>
      <w:r w:rsidRPr="007E7D19">
        <w:rPr>
          <w:rFonts w:ascii="Times New Roman" w:hAnsi="Times New Roman" w:cs="Times New Roman"/>
          <w:sz w:val="24"/>
          <w:szCs w:val="24"/>
        </w:rPr>
        <w:t>18.</w:t>
      </w:r>
      <w:r w:rsidR="00AE0A2F">
        <w:rPr>
          <w:rFonts w:ascii="Times New Roman" w:hAnsi="Times New Roman" w:cs="Times New Roman"/>
          <w:sz w:val="24"/>
          <w:szCs w:val="24"/>
        </w:rPr>
        <w:t xml:space="preserve">     </w:t>
      </w:r>
      <w:r w:rsidR="007411C2">
        <w:rPr>
          <w:rFonts w:ascii="Times New Roman" w:hAnsi="Times New Roman" w:cs="Times New Roman"/>
          <w:sz w:val="24"/>
          <w:szCs w:val="24"/>
        </w:rPr>
        <w:tab/>
      </w:r>
      <w:r w:rsidRPr="007E7D19">
        <w:rPr>
          <w:rFonts w:ascii="Times New Roman" w:hAnsi="Times New Roman" w:cs="Times New Roman"/>
          <w:b/>
          <w:sz w:val="24"/>
          <w:szCs w:val="24"/>
        </w:rPr>
        <w:t>Range in Number of Days</w:t>
      </w:r>
      <w:r w:rsidRPr="007E7D19">
        <w:rPr>
          <w:rFonts w:ascii="Times New Roman" w:hAnsi="Times New Roman" w:cs="Times New Roman"/>
          <w:sz w:val="24"/>
          <w:szCs w:val="24"/>
        </w:rPr>
        <w:t xml:space="preserve"> – the lowest and highest number of days to process requests or administrative appeals.</w:t>
      </w:r>
    </w:p>
    <w:p w14:paraId="57BAC453" w14:textId="330A7D78" w:rsidR="007411C2" w:rsidRPr="007E7D19" w:rsidRDefault="007E7D19" w:rsidP="007411C2">
      <w:pPr>
        <w:tabs>
          <w:tab w:val="left" w:pos="720"/>
        </w:tabs>
        <w:ind w:left="2736" w:hanging="2736"/>
        <w:rPr>
          <w:rFonts w:ascii="Times New Roman" w:hAnsi="Times New Roman" w:cs="Times New Roman"/>
          <w:sz w:val="24"/>
          <w:szCs w:val="24"/>
        </w:rPr>
      </w:pPr>
      <w:r w:rsidRPr="007E7D19">
        <w:rPr>
          <w:rFonts w:ascii="Times New Roman" w:hAnsi="Times New Roman" w:cs="Times New Roman"/>
          <w:sz w:val="24"/>
          <w:szCs w:val="24"/>
        </w:rPr>
        <w:tab/>
      </w:r>
      <w:r w:rsidR="007411C2">
        <w:rPr>
          <w:rFonts w:ascii="Times New Roman" w:hAnsi="Times New Roman" w:cs="Times New Roman"/>
          <w:sz w:val="24"/>
          <w:szCs w:val="24"/>
        </w:rPr>
        <w:t xml:space="preserve">                       </w:t>
      </w:r>
      <w:r w:rsidRPr="007E7D19">
        <w:rPr>
          <w:rFonts w:ascii="Times New Roman" w:hAnsi="Times New Roman" w:cs="Times New Roman"/>
          <w:sz w:val="24"/>
          <w:szCs w:val="24"/>
        </w:rPr>
        <w:t>19.</w:t>
      </w:r>
      <w:r w:rsidRPr="007E7D19">
        <w:rPr>
          <w:rFonts w:ascii="Times New Roman" w:hAnsi="Times New Roman" w:cs="Times New Roman"/>
          <w:b/>
          <w:sz w:val="24"/>
          <w:szCs w:val="24"/>
        </w:rPr>
        <w:tab/>
        <w:t>Time Limits</w:t>
      </w:r>
      <w:r w:rsidRPr="007E7D19">
        <w:rPr>
          <w:rFonts w:ascii="Times New Roman" w:hAnsi="Times New Roman" w:cs="Times New Roman"/>
          <w:sz w:val="24"/>
          <w:szCs w:val="24"/>
        </w:rPr>
        <w:t xml:space="preserve"> – the time period for an agency to respond to a FOIA request is ordinarily 20 working days from the receipt of a perfected FOIA request.</w:t>
      </w:r>
    </w:p>
    <w:p w14:paraId="24DD2013" w14:textId="347C2BDA" w:rsidR="007E7D19" w:rsidRPr="007E7D19" w:rsidRDefault="007E7D19" w:rsidP="007411C2">
      <w:pPr>
        <w:tabs>
          <w:tab w:val="left" w:pos="720"/>
        </w:tabs>
        <w:rPr>
          <w:rFonts w:ascii="Times New Roman" w:hAnsi="Times New Roman" w:cs="Times New Roman"/>
          <w:sz w:val="24"/>
          <w:szCs w:val="24"/>
        </w:rPr>
      </w:pPr>
      <w:r w:rsidRPr="007E7D19">
        <w:rPr>
          <w:rFonts w:ascii="Times New Roman" w:hAnsi="Times New Roman" w:cs="Times New Roman"/>
          <w:sz w:val="24"/>
          <w:szCs w:val="24"/>
        </w:rPr>
        <w:lastRenderedPageBreak/>
        <w:tab/>
        <w:t xml:space="preserve">C. </w:t>
      </w:r>
      <w:r w:rsidRPr="007E7D19">
        <w:rPr>
          <w:rFonts w:ascii="Times New Roman" w:hAnsi="Times New Roman" w:cs="Times New Roman"/>
          <w:sz w:val="24"/>
          <w:szCs w:val="24"/>
        </w:rPr>
        <w:tab/>
        <w:t xml:space="preserve"> Description of the nine FOIA Exemptions:</w:t>
      </w:r>
    </w:p>
    <w:p w14:paraId="51C44B87" w14:textId="46BBC853" w:rsidR="007E7D19" w:rsidRDefault="007E7D19" w:rsidP="007411C2">
      <w:pPr>
        <w:numPr>
          <w:ilvl w:val="0"/>
          <w:numId w:val="14"/>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E7D19">
        <w:rPr>
          <w:rFonts w:ascii="Times New Roman" w:hAnsi="Times New Roman" w:cs="Times New Roman"/>
          <w:b/>
          <w:sz w:val="24"/>
          <w:szCs w:val="24"/>
        </w:rPr>
        <w:t>Exemption 1:</w:t>
      </w:r>
      <w:r w:rsidRPr="007E7D19">
        <w:rPr>
          <w:rFonts w:ascii="Times New Roman" w:hAnsi="Times New Roman" w:cs="Times New Roman"/>
          <w:sz w:val="24"/>
          <w:szCs w:val="24"/>
        </w:rPr>
        <w:t xml:space="preserve">  classified national defense and foreign relations information.</w:t>
      </w:r>
    </w:p>
    <w:p w14:paraId="168A4362" w14:textId="77777777" w:rsidR="007411C2" w:rsidRPr="007411C2" w:rsidRDefault="007411C2" w:rsidP="007411C2">
      <w:pPr>
        <w:tabs>
          <w:tab w:val="left" w:pos="720"/>
        </w:tabs>
        <w:overflowPunct w:val="0"/>
        <w:autoSpaceDE w:val="0"/>
        <w:autoSpaceDN w:val="0"/>
        <w:adjustRightInd w:val="0"/>
        <w:spacing w:after="0" w:line="240" w:lineRule="auto"/>
        <w:ind w:left="1800"/>
        <w:textAlignment w:val="baseline"/>
        <w:rPr>
          <w:rFonts w:ascii="Times New Roman" w:hAnsi="Times New Roman" w:cs="Times New Roman"/>
          <w:sz w:val="24"/>
          <w:szCs w:val="24"/>
        </w:rPr>
      </w:pPr>
    </w:p>
    <w:p w14:paraId="72926869" w14:textId="77777777" w:rsidR="007E7D19" w:rsidRPr="007E7D19" w:rsidRDefault="007E7D19" w:rsidP="007E7D19">
      <w:pPr>
        <w:numPr>
          <w:ilvl w:val="0"/>
          <w:numId w:val="14"/>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E7D19">
        <w:rPr>
          <w:rFonts w:ascii="Times New Roman" w:hAnsi="Times New Roman" w:cs="Times New Roman"/>
          <w:b/>
          <w:sz w:val="24"/>
          <w:szCs w:val="24"/>
        </w:rPr>
        <w:t>Exemption 2:</w:t>
      </w:r>
      <w:r w:rsidRPr="007E7D19">
        <w:rPr>
          <w:rFonts w:ascii="Times New Roman" w:hAnsi="Times New Roman" w:cs="Times New Roman"/>
          <w:sz w:val="24"/>
          <w:szCs w:val="24"/>
        </w:rPr>
        <w:t xml:space="preserve">  internal agency rules and practices.</w:t>
      </w:r>
    </w:p>
    <w:p w14:paraId="75BC7356" w14:textId="77777777" w:rsidR="007E7D19" w:rsidRPr="007E7D19" w:rsidRDefault="007E7D19" w:rsidP="007E7D19">
      <w:pPr>
        <w:pStyle w:val="ListParagraph"/>
        <w:rPr>
          <w:sz w:val="24"/>
          <w:szCs w:val="24"/>
        </w:rPr>
      </w:pPr>
    </w:p>
    <w:p w14:paraId="59A1995C" w14:textId="77777777" w:rsidR="007E7D19" w:rsidRPr="007E7D19" w:rsidRDefault="007E7D19" w:rsidP="007E7D19">
      <w:pPr>
        <w:numPr>
          <w:ilvl w:val="0"/>
          <w:numId w:val="14"/>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E7D19">
        <w:rPr>
          <w:rFonts w:ascii="Times New Roman" w:hAnsi="Times New Roman" w:cs="Times New Roman"/>
          <w:b/>
          <w:sz w:val="24"/>
          <w:szCs w:val="24"/>
        </w:rPr>
        <w:t>Exemption 3:</w:t>
      </w:r>
      <w:r w:rsidRPr="007E7D19">
        <w:rPr>
          <w:rFonts w:ascii="Times New Roman" w:hAnsi="Times New Roman" w:cs="Times New Roman"/>
          <w:sz w:val="24"/>
          <w:szCs w:val="24"/>
        </w:rPr>
        <w:t xml:space="preserve">  information that is prohibited from disclosure by another federal law.</w:t>
      </w:r>
    </w:p>
    <w:p w14:paraId="278546A6" w14:textId="77777777" w:rsidR="007E7D19" w:rsidRPr="007E7D19" w:rsidRDefault="007E7D19" w:rsidP="007E7D19">
      <w:pPr>
        <w:pStyle w:val="ListParagraph"/>
        <w:rPr>
          <w:sz w:val="24"/>
          <w:szCs w:val="24"/>
        </w:rPr>
      </w:pPr>
    </w:p>
    <w:p w14:paraId="3EF41B2E" w14:textId="77777777" w:rsidR="007E7D19" w:rsidRPr="007E7D19" w:rsidRDefault="007E7D19" w:rsidP="007E7D19">
      <w:pPr>
        <w:numPr>
          <w:ilvl w:val="0"/>
          <w:numId w:val="14"/>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E7D19">
        <w:rPr>
          <w:rFonts w:ascii="Times New Roman" w:hAnsi="Times New Roman" w:cs="Times New Roman"/>
          <w:b/>
          <w:sz w:val="24"/>
          <w:szCs w:val="24"/>
        </w:rPr>
        <w:t xml:space="preserve">Exemption 4:  </w:t>
      </w:r>
      <w:r w:rsidRPr="007E7D19">
        <w:rPr>
          <w:rFonts w:ascii="Times New Roman" w:hAnsi="Times New Roman" w:cs="Times New Roman"/>
          <w:sz w:val="24"/>
          <w:szCs w:val="24"/>
        </w:rPr>
        <w:t>trade secrets and other confidential business information.</w:t>
      </w:r>
    </w:p>
    <w:p w14:paraId="35C39B7D" w14:textId="77777777" w:rsidR="007E7D19" w:rsidRPr="007E7D19" w:rsidRDefault="007E7D19" w:rsidP="007E7D19">
      <w:pPr>
        <w:pStyle w:val="ListParagraph"/>
        <w:rPr>
          <w:sz w:val="24"/>
          <w:szCs w:val="24"/>
        </w:rPr>
      </w:pPr>
    </w:p>
    <w:p w14:paraId="2C30D3D7" w14:textId="77777777" w:rsidR="007E7D19" w:rsidRPr="007E7D19" w:rsidRDefault="007E7D19" w:rsidP="007E7D19">
      <w:pPr>
        <w:numPr>
          <w:ilvl w:val="0"/>
          <w:numId w:val="14"/>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E7D19">
        <w:rPr>
          <w:rFonts w:ascii="Times New Roman" w:hAnsi="Times New Roman" w:cs="Times New Roman"/>
          <w:b/>
          <w:sz w:val="24"/>
          <w:szCs w:val="24"/>
        </w:rPr>
        <w:t xml:space="preserve">Exemption 5:  </w:t>
      </w:r>
      <w:r w:rsidRPr="007E7D19">
        <w:rPr>
          <w:rFonts w:ascii="Times New Roman" w:hAnsi="Times New Roman" w:cs="Times New Roman"/>
          <w:sz w:val="24"/>
          <w:szCs w:val="24"/>
        </w:rPr>
        <w:t>inter-agency or intra-agency communications that are protected by legal privileges.</w:t>
      </w:r>
    </w:p>
    <w:p w14:paraId="683BB93E" w14:textId="77777777" w:rsidR="007E7D19" w:rsidRPr="007E7D19" w:rsidRDefault="007E7D19" w:rsidP="007E7D19">
      <w:pPr>
        <w:pStyle w:val="ListParagraph"/>
        <w:rPr>
          <w:sz w:val="24"/>
          <w:szCs w:val="24"/>
        </w:rPr>
      </w:pPr>
    </w:p>
    <w:p w14:paraId="563E6D11" w14:textId="77777777" w:rsidR="007E7D19" w:rsidRPr="007E7D19" w:rsidRDefault="007E7D19" w:rsidP="007E7D19">
      <w:pPr>
        <w:numPr>
          <w:ilvl w:val="0"/>
          <w:numId w:val="14"/>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E7D19">
        <w:rPr>
          <w:rFonts w:ascii="Times New Roman" w:hAnsi="Times New Roman" w:cs="Times New Roman"/>
          <w:b/>
          <w:sz w:val="24"/>
          <w:szCs w:val="24"/>
        </w:rPr>
        <w:t>Exemption 6:</w:t>
      </w:r>
      <w:r w:rsidRPr="007E7D19">
        <w:rPr>
          <w:rFonts w:ascii="Times New Roman" w:hAnsi="Times New Roman" w:cs="Times New Roman"/>
          <w:sz w:val="24"/>
          <w:szCs w:val="24"/>
        </w:rPr>
        <w:t xml:space="preserve">  information involving matters of personal privacy.</w:t>
      </w:r>
    </w:p>
    <w:p w14:paraId="33EB1472" w14:textId="77777777" w:rsidR="007E7D19" w:rsidRPr="007E7D19" w:rsidRDefault="007E7D19" w:rsidP="007E7D19">
      <w:pPr>
        <w:pStyle w:val="ListParagraph"/>
        <w:rPr>
          <w:sz w:val="24"/>
          <w:szCs w:val="24"/>
        </w:rPr>
      </w:pPr>
    </w:p>
    <w:p w14:paraId="5C7C2923" w14:textId="77777777" w:rsidR="007E7D19" w:rsidRPr="007E7D19" w:rsidRDefault="007E7D19" w:rsidP="007E7D19">
      <w:pPr>
        <w:numPr>
          <w:ilvl w:val="0"/>
          <w:numId w:val="14"/>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E7D19">
        <w:rPr>
          <w:rFonts w:ascii="Times New Roman" w:hAnsi="Times New Roman" w:cs="Times New Roman"/>
          <w:b/>
          <w:sz w:val="24"/>
          <w:szCs w:val="24"/>
        </w:rPr>
        <w:t>Exemption 7:</w:t>
      </w:r>
      <w:r w:rsidRPr="007E7D19">
        <w:rPr>
          <w:rFonts w:ascii="Times New Roman" w:hAnsi="Times New Roman" w:cs="Times New Roman"/>
          <w:sz w:val="24"/>
          <w:szCs w:val="24"/>
        </w:rPr>
        <w:t xml:space="preserve">  records or information compiled for law enforcement purposes, to the extent that the production of the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
    <w:p w14:paraId="224307BF" w14:textId="77777777" w:rsidR="007E7D19" w:rsidRPr="007E7D19" w:rsidRDefault="007E7D19" w:rsidP="007E7D19">
      <w:pPr>
        <w:pStyle w:val="ListParagraph"/>
        <w:rPr>
          <w:sz w:val="24"/>
          <w:szCs w:val="24"/>
        </w:rPr>
      </w:pPr>
    </w:p>
    <w:p w14:paraId="008CF0AC" w14:textId="77777777" w:rsidR="007E7D19" w:rsidRPr="007E7D19" w:rsidRDefault="007E7D19" w:rsidP="007E7D19">
      <w:pPr>
        <w:numPr>
          <w:ilvl w:val="0"/>
          <w:numId w:val="14"/>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E7D19">
        <w:rPr>
          <w:rFonts w:ascii="Times New Roman" w:hAnsi="Times New Roman" w:cs="Times New Roman"/>
          <w:b/>
          <w:sz w:val="24"/>
          <w:szCs w:val="24"/>
        </w:rPr>
        <w:t>Exemption 8:</w:t>
      </w:r>
      <w:r w:rsidRPr="007E7D19">
        <w:rPr>
          <w:rFonts w:ascii="Times New Roman" w:hAnsi="Times New Roman" w:cs="Times New Roman"/>
          <w:sz w:val="24"/>
          <w:szCs w:val="24"/>
        </w:rPr>
        <w:t xml:space="preserve">  information relating to the supervision of financial institutions.</w:t>
      </w:r>
    </w:p>
    <w:p w14:paraId="39F9B87F" w14:textId="77777777" w:rsidR="007E7D19" w:rsidRPr="007E7D19" w:rsidRDefault="007E7D19" w:rsidP="007E7D19">
      <w:pPr>
        <w:pStyle w:val="ListParagraph"/>
        <w:rPr>
          <w:sz w:val="24"/>
          <w:szCs w:val="24"/>
        </w:rPr>
      </w:pPr>
    </w:p>
    <w:p w14:paraId="3C27BAF4" w14:textId="77777777" w:rsidR="007E7D19" w:rsidRPr="007E7D19" w:rsidRDefault="007E7D19" w:rsidP="007E7D19">
      <w:pPr>
        <w:numPr>
          <w:ilvl w:val="0"/>
          <w:numId w:val="14"/>
        </w:numPr>
        <w:tabs>
          <w:tab w:val="left" w:pos="72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7E7D19">
        <w:rPr>
          <w:rFonts w:ascii="Times New Roman" w:hAnsi="Times New Roman" w:cs="Times New Roman"/>
          <w:b/>
          <w:sz w:val="24"/>
          <w:szCs w:val="24"/>
        </w:rPr>
        <w:t xml:space="preserve">Exemption 9:  </w:t>
      </w:r>
      <w:r w:rsidRPr="007E7D19">
        <w:rPr>
          <w:rFonts w:ascii="Times New Roman" w:hAnsi="Times New Roman" w:cs="Times New Roman"/>
          <w:sz w:val="24"/>
          <w:szCs w:val="24"/>
        </w:rPr>
        <w:t>geological information on wells.</w:t>
      </w:r>
    </w:p>
    <w:p w14:paraId="5B3BE746" w14:textId="77777777" w:rsidR="007E7D19" w:rsidRPr="007E7D19" w:rsidRDefault="007E7D19" w:rsidP="007E7D19">
      <w:pPr>
        <w:tabs>
          <w:tab w:val="left" w:pos="720"/>
        </w:tabs>
        <w:rPr>
          <w:rFonts w:ascii="Times New Roman" w:hAnsi="Times New Roman" w:cs="Times New Roman"/>
          <w:sz w:val="24"/>
          <w:szCs w:val="24"/>
        </w:rPr>
      </w:pPr>
    </w:p>
    <w:p w14:paraId="4796A3B2" w14:textId="242450F5" w:rsidR="007E7D19" w:rsidRPr="007E7D19" w:rsidRDefault="007E7D19" w:rsidP="007E7D19">
      <w:pPr>
        <w:spacing w:after="160" w:line="214" w:lineRule="auto"/>
        <w:rPr>
          <w:rFonts w:ascii="Times New Roman" w:eastAsia="Calibri" w:hAnsi="Times New Roman" w:cs="Times New Roman"/>
          <w:color w:val="000000"/>
          <w:sz w:val="24"/>
          <w:szCs w:val="24"/>
        </w:rPr>
      </w:pPr>
      <w:r w:rsidRPr="007E7D19">
        <w:rPr>
          <w:rFonts w:ascii="Times New Roman" w:hAnsi="Times New Roman" w:cs="Times New Roman"/>
          <w:b/>
          <w:sz w:val="24"/>
          <w:szCs w:val="24"/>
        </w:rPr>
        <w:br w:type="page"/>
      </w:r>
    </w:p>
    <w:p w14:paraId="6013A2FD" w14:textId="77777777" w:rsidR="007E7D19" w:rsidRDefault="007E7D19">
      <w:pPr>
        <w:spacing w:after="160" w:line="214" w:lineRule="auto"/>
        <w:rPr>
          <w:rFonts w:ascii="Calibri" w:eastAsia="Calibri" w:hAnsi="Calibri" w:cs="Calibri"/>
          <w:color w:val="000000"/>
        </w:rPr>
      </w:pPr>
    </w:p>
    <w:p w14:paraId="10BC3E3E" w14:textId="7912C4C5" w:rsidR="00E36225" w:rsidRDefault="007411C2">
      <w:pPr>
        <w:spacing w:after="160" w:line="214" w:lineRule="auto"/>
      </w:pPr>
      <w:r>
        <w:rPr>
          <w:rFonts w:ascii="Calibri" w:eastAsia="Calibri" w:hAnsi="Calibri" w:cs="Calibri"/>
          <w:color w:val="000000"/>
        </w:rPr>
        <w:t>3. Agency Component Abbreviations</w:t>
      </w:r>
    </w:p>
    <w:p w14:paraId="20AC93D0" w14:textId="77777777" w:rsidR="00E36225" w:rsidRDefault="00E36225"/>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697"/>
        <w:gridCol w:w="6853"/>
      </w:tblGrid>
      <w:tr w:rsidR="00E36225" w14:paraId="4491EA62" w14:textId="77777777">
        <w:tc>
          <w:tcPr>
            <w:tcW w:w="21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AF4A63" w14:textId="77777777" w:rsidR="00E36225" w:rsidRDefault="007411C2">
            <w:pPr>
              <w:spacing w:after="160" w:line="214" w:lineRule="auto"/>
              <w:jc w:val="center"/>
              <w:textAlignment w:val="center"/>
            </w:pPr>
            <w:r>
              <w:rPr>
                <w:rFonts w:ascii="Calibri" w:eastAsia="Calibri" w:hAnsi="Calibri" w:cs="Calibri"/>
                <w:color w:val="000000"/>
                <w:position w:val="-3"/>
              </w:rPr>
              <w:t>Component Abbreviation</w:t>
            </w:r>
          </w:p>
        </w:tc>
        <w:tc>
          <w:tcPr>
            <w:tcW w:w="53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C577CE" w14:textId="77777777" w:rsidR="00E36225" w:rsidRDefault="007411C2">
            <w:pPr>
              <w:spacing w:after="160" w:line="214" w:lineRule="auto"/>
              <w:jc w:val="center"/>
              <w:textAlignment w:val="center"/>
            </w:pPr>
            <w:r>
              <w:rPr>
                <w:rFonts w:ascii="Calibri" w:eastAsia="Calibri" w:hAnsi="Calibri" w:cs="Calibri"/>
                <w:color w:val="000000"/>
                <w:position w:val="-3"/>
              </w:rPr>
              <w:t>Component Name</w:t>
            </w:r>
          </w:p>
        </w:tc>
      </w:tr>
      <w:tr w:rsidR="00E36225" w14:paraId="0E064CD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D9958F"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4B4E44" w14:textId="77777777" w:rsidR="00E36225" w:rsidRDefault="007411C2">
            <w:pPr>
              <w:spacing w:after="160" w:line="214" w:lineRule="auto"/>
              <w:textAlignment w:val="bottom"/>
            </w:pPr>
            <w:r>
              <w:rPr>
                <w:rFonts w:ascii="Calibri" w:eastAsia="Calibri" w:hAnsi="Calibri" w:cs="Calibri"/>
                <w:color w:val="000000"/>
              </w:rPr>
              <w:t>Headquarters</w:t>
            </w:r>
          </w:p>
        </w:tc>
      </w:tr>
      <w:tr w:rsidR="00E36225" w14:paraId="4AE450F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E882F"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7B2FC5" w14:textId="77777777" w:rsidR="00E36225" w:rsidRDefault="007411C2">
            <w:pPr>
              <w:spacing w:after="160" w:line="214" w:lineRule="auto"/>
              <w:textAlignment w:val="bottom"/>
            </w:pPr>
            <w:r>
              <w:rPr>
                <w:rFonts w:ascii="Calibri" w:eastAsia="Calibri" w:hAnsi="Calibri" w:cs="Calibri"/>
                <w:color w:val="000000"/>
              </w:rPr>
              <w:t>Region I (Boston, Hartford, Manchester, Providence)</w:t>
            </w:r>
          </w:p>
        </w:tc>
      </w:tr>
      <w:tr w:rsidR="00E36225" w14:paraId="363B75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03CB23"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94C44D" w14:textId="77777777" w:rsidR="00E36225" w:rsidRDefault="007411C2">
            <w:pPr>
              <w:spacing w:after="160" w:line="214" w:lineRule="auto"/>
              <w:textAlignment w:val="bottom"/>
            </w:pPr>
            <w:r>
              <w:rPr>
                <w:rFonts w:ascii="Calibri" w:eastAsia="Calibri" w:hAnsi="Calibri" w:cs="Calibri"/>
                <w:color w:val="000000"/>
              </w:rPr>
              <w:t>Region II (New York, Albany, Buffalo, Newark)</w:t>
            </w:r>
          </w:p>
        </w:tc>
      </w:tr>
      <w:tr w:rsidR="00E36225" w14:paraId="6DDA35C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175378"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E9DD42" w14:textId="77777777" w:rsidR="00E36225" w:rsidRDefault="007411C2">
            <w:pPr>
              <w:spacing w:after="160" w:line="214" w:lineRule="auto"/>
              <w:textAlignment w:val="bottom"/>
            </w:pPr>
            <w:r>
              <w:rPr>
                <w:rFonts w:ascii="Calibri" w:eastAsia="Calibri" w:hAnsi="Calibri" w:cs="Calibri"/>
                <w:color w:val="000000"/>
              </w:rPr>
              <w:t>Region III (Philadelphia, Baltimore, Pittsburgh, Richmond, Washington, D.C., Charleston, Wilmington)</w:t>
            </w:r>
          </w:p>
        </w:tc>
      </w:tr>
      <w:tr w:rsidR="00E36225" w14:paraId="2B7DC87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4EA0A8"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764D3C" w14:textId="77777777" w:rsidR="00E36225" w:rsidRDefault="007411C2">
            <w:pPr>
              <w:spacing w:after="160" w:line="214" w:lineRule="auto"/>
              <w:textAlignment w:val="bottom"/>
            </w:pPr>
            <w:r>
              <w:rPr>
                <w:rFonts w:ascii="Calibri" w:eastAsia="Calibri" w:hAnsi="Calibri" w:cs="Calibri"/>
                <w:color w:val="000000"/>
              </w:rPr>
              <w:t>Region IV (Atlanta, Birmingham, Caribbean, Columbia, Greensboro, Jackson, Jacksonville, Knoxville, Louisville, Nashville, Memphis, Miami, Orlando, Tampa)</w:t>
            </w:r>
          </w:p>
        </w:tc>
      </w:tr>
      <w:tr w:rsidR="00E36225" w14:paraId="2D7C80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07CFC"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479DC6" w14:textId="77777777" w:rsidR="00E36225" w:rsidRDefault="007411C2">
            <w:pPr>
              <w:spacing w:after="160" w:line="214" w:lineRule="auto"/>
              <w:textAlignment w:val="bottom"/>
            </w:pPr>
            <w:r>
              <w:rPr>
                <w:rFonts w:ascii="Calibri" w:eastAsia="Calibri" w:hAnsi="Calibri" w:cs="Calibri"/>
                <w:color w:val="000000"/>
              </w:rPr>
              <w:t>Region V (Chicago, Columbus, Cleveland, Detroit, Indianapolis, Milwaukee, Minneapolis-St. Paul)</w:t>
            </w:r>
          </w:p>
        </w:tc>
      </w:tr>
      <w:tr w:rsidR="00E36225" w14:paraId="057A075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61858E"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4D531A" w14:textId="77777777" w:rsidR="00E36225" w:rsidRDefault="007411C2">
            <w:pPr>
              <w:spacing w:after="160" w:line="214" w:lineRule="auto"/>
              <w:textAlignment w:val="bottom"/>
            </w:pPr>
            <w:r>
              <w:rPr>
                <w:rFonts w:ascii="Calibri" w:eastAsia="Calibri" w:hAnsi="Calibri" w:cs="Calibri"/>
                <w:color w:val="000000"/>
              </w:rPr>
              <w:t>Region VI (Texas, Arkansas, Louisiana, New Mexico and Oklahoma)</w:t>
            </w:r>
          </w:p>
        </w:tc>
      </w:tr>
      <w:tr w:rsidR="00E36225" w14:paraId="1618EC7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77F729"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51AAF9" w14:textId="77777777" w:rsidR="00E36225" w:rsidRDefault="007411C2">
            <w:pPr>
              <w:spacing w:after="160" w:line="214" w:lineRule="auto"/>
              <w:textAlignment w:val="bottom"/>
            </w:pPr>
            <w:r>
              <w:rPr>
                <w:rFonts w:ascii="Calibri" w:eastAsia="Calibri" w:hAnsi="Calibri" w:cs="Calibri"/>
                <w:color w:val="000000"/>
              </w:rPr>
              <w:t>Region VII (Kansas City, Des Moines, Omaha, St. Louis)</w:t>
            </w:r>
          </w:p>
        </w:tc>
      </w:tr>
      <w:tr w:rsidR="00E36225" w14:paraId="1681D97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33B106"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1B0454" w14:textId="77777777" w:rsidR="00E36225" w:rsidRDefault="007411C2">
            <w:pPr>
              <w:spacing w:after="160" w:line="214" w:lineRule="auto"/>
              <w:textAlignment w:val="bottom"/>
            </w:pPr>
            <w:r>
              <w:rPr>
                <w:rFonts w:ascii="Calibri" w:eastAsia="Calibri" w:hAnsi="Calibri" w:cs="Calibri"/>
                <w:color w:val="000000"/>
              </w:rPr>
              <w:t>Region VIII (Denver)</w:t>
            </w:r>
          </w:p>
        </w:tc>
      </w:tr>
      <w:tr w:rsidR="00E36225" w14:paraId="5DE55BF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817B7C"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6B0D2E" w14:textId="77777777" w:rsidR="00E36225" w:rsidRDefault="007411C2">
            <w:pPr>
              <w:spacing w:after="160" w:line="214" w:lineRule="auto"/>
              <w:textAlignment w:val="bottom"/>
            </w:pPr>
            <w:r>
              <w:rPr>
                <w:rFonts w:ascii="Calibri" w:eastAsia="Calibri" w:hAnsi="Calibri" w:cs="Calibri"/>
                <w:color w:val="000000"/>
              </w:rPr>
              <w:t>Region IX (San Francisco, Honolulu, Los Angeles, Phoenix, Sacramento)</w:t>
            </w:r>
          </w:p>
        </w:tc>
      </w:tr>
      <w:tr w:rsidR="00E36225" w14:paraId="58926EB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065D7D"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3D4BD1" w14:textId="77777777" w:rsidR="00E36225" w:rsidRDefault="007411C2">
            <w:pPr>
              <w:spacing w:after="160" w:line="214" w:lineRule="auto"/>
              <w:textAlignment w:val="bottom"/>
            </w:pPr>
            <w:r>
              <w:rPr>
                <w:rFonts w:ascii="Calibri" w:eastAsia="Calibri" w:hAnsi="Calibri" w:cs="Calibri"/>
                <w:color w:val="000000"/>
              </w:rPr>
              <w:t>Region X (Seattle, Anchorage, Portland)</w:t>
            </w:r>
          </w:p>
        </w:tc>
      </w:tr>
      <w:tr w:rsidR="00E36225" w14:paraId="52CB0C2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AF0C06"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6D00F8" w14:textId="77777777" w:rsidR="00E36225" w:rsidRDefault="007411C2">
            <w:pPr>
              <w:spacing w:after="160" w:line="214" w:lineRule="auto"/>
              <w:textAlignment w:val="bottom"/>
            </w:pPr>
            <w:r>
              <w:rPr>
                <w:rFonts w:ascii="Calibri" w:eastAsia="Calibri" w:hAnsi="Calibri" w:cs="Calibri"/>
                <w:color w:val="000000"/>
              </w:rPr>
              <w:t>Office of the Inspector General</w:t>
            </w:r>
          </w:p>
        </w:tc>
      </w:tr>
    </w:tbl>
    <w:p w14:paraId="529EEB45" w14:textId="77777777" w:rsidR="00E36225" w:rsidRDefault="00E36225"/>
    <w:p w14:paraId="5031EAB2" w14:textId="77777777" w:rsidR="005E207E" w:rsidRDefault="005E207E">
      <w:pPr>
        <w:spacing w:after="160" w:line="214" w:lineRule="auto"/>
        <w:rPr>
          <w:rFonts w:ascii="Calibri" w:eastAsia="Calibri" w:hAnsi="Calibri" w:cs="Calibri"/>
          <w:color w:val="000000"/>
        </w:rPr>
      </w:pPr>
    </w:p>
    <w:p w14:paraId="35B49680" w14:textId="62ED99CB" w:rsidR="00E36225" w:rsidRDefault="007411C2">
      <w:pPr>
        <w:spacing w:after="160" w:line="214" w:lineRule="auto"/>
      </w:pPr>
      <w:r>
        <w:rPr>
          <w:rFonts w:ascii="Calibri" w:eastAsia="Calibri" w:hAnsi="Calibri" w:cs="Calibri"/>
          <w:color w:val="000000"/>
        </w:rPr>
        <w:lastRenderedPageBreak/>
        <w:t>IV. Exemption 3 Statutes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361"/>
        <w:gridCol w:w="1876"/>
        <w:gridCol w:w="1818"/>
        <w:gridCol w:w="1271"/>
        <w:gridCol w:w="1271"/>
        <w:gridCol w:w="953"/>
      </w:tblGrid>
      <w:tr w:rsidR="00E36225" w14:paraId="6A2CDC09" w14:textId="77777777">
        <w:tc>
          <w:tcPr>
            <w:tcW w:w="20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FE7D92" w14:textId="77777777" w:rsidR="00E36225" w:rsidRDefault="007411C2">
            <w:pPr>
              <w:spacing w:after="160" w:line="214" w:lineRule="auto"/>
              <w:jc w:val="center"/>
              <w:textAlignment w:val="center"/>
            </w:pPr>
            <w:r>
              <w:rPr>
                <w:rFonts w:ascii="Calibri" w:eastAsia="Calibri" w:hAnsi="Calibri" w:cs="Calibri"/>
                <w:color w:val="000000"/>
                <w:position w:val="-3"/>
              </w:rPr>
              <w:t>Statute</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243869" w14:textId="77777777" w:rsidR="00E36225" w:rsidRDefault="007411C2">
            <w:pPr>
              <w:spacing w:after="160" w:line="214" w:lineRule="auto"/>
              <w:jc w:val="center"/>
              <w:textAlignment w:val="center"/>
            </w:pPr>
            <w:r>
              <w:rPr>
                <w:rFonts w:ascii="Calibri" w:eastAsia="Calibri" w:hAnsi="Calibri" w:cs="Calibri"/>
                <w:color w:val="000000"/>
                <w:position w:val="-3"/>
              </w:rPr>
              <w:t>Type of Information</w:t>
            </w:r>
            <w:r>
              <w:rPr>
                <w:rFonts w:ascii="Calibri" w:eastAsia="Calibri" w:hAnsi="Calibri" w:cs="Calibri"/>
                <w:color w:val="000000"/>
                <w:position w:val="-3"/>
              </w:rPr>
              <w:br/>
              <w:t>Withheld</w:t>
            </w:r>
          </w:p>
        </w:tc>
        <w:tc>
          <w:tcPr>
            <w:tcW w:w="24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94DD0E" w14:textId="77777777" w:rsidR="00E36225" w:rsidRDefault="007411C2">
            <w:pPr>
              <w:spacing w:after="160" w:line="214" w:lineRule="auto"/>
              <w:jc w:val="center"/>
              <w:textAlignment w:val="center"/>
            </w:pPr>
            <w:r>
              <w:rPr>
                <w:rFonts w:ascii="Calibri" w:eastAsia="Calibri" w:hAnsi="Calibri" w:cs="Calibri"/>
                <w:color w:val="000000"/>
                <w:position w:val="-3"/>
              </w:rPr>
              <w:t>Case Citation</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F10B73"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50F872" w14:textId="77777777" w:rsidR="00E36225" w:rsidRDefault="007411C2">
            <w:pPr>
              <w:spacing w:after="160" w:line="214" w:lineRule="auto"/>
              <w:jc w:val="center"/>
              <w:textAlignment w:val="center"/>
            </w:pPr>
            <w:r>
              <w:rPr>
                <w:rFonts w:ascii="Calibri" w:eastAsia="Calibri" w:hAnsi="Calibri" w:cs="Calibri"/>
                <w:color w:val="000000"/>
                <w:position w:val="-3"/>
              </w:rPr>
              <w:t>Number of Times</w:t>
            </w:r>
            <w:r>
              <w:rPr>
                <w:rFonts w:ascii="Calibri" w:eastAsia="Calibri" w:hAnsi="Calibri" w:cs="Calibri"/>
                <w:color w:val="000000"/>
                <w:position w:val="-3"/>
              </w:rPr>
              <w:br/>
              <w:t>Relied upon</w:t>
            </w:r>
            <w:r>
              <w:rPr>
                <w:rFonts w:ascii="Calibri" w:eastAsia="Calibri" w:hAnsi="Calibri" w:cs="Calibri"/>
                <w:color w:val="000000"/>
                <w:position w:val="-3"/>
              </w:rPr>
              <w:br/>
              <w:t>by Agency / Component</w:t>
            </w:r>
          </w:p>
        </w:tc>
        <w:tc>
          <w:tcPr>
            <w:tcW w:w="10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57F3B3" w14:textId="77777777" w:rsidR="00E36225" w:rsidRDefault="007411C2">
            <w:pPr>
              <w:spacing w:after="160" w:line="214" w:lineRule="auto"/>
              <w:jc w:val="center"/>
              <w:textAlignment w:val="center"/>
            </w:pPr>
            <w:r>
              <w:rPr>
                <w:rFonts w:ascii="Calibri" w:eastAsia="Calibri" w:hAnsi="Calibri" w:cs="Calibri"/>
                <w:color w:val="000000"/>
                <w:position w:val="-3"/>
              </w:rPr>
              <w:t>Total Number of</w:t>
            </w:r>
            <w:r>
              <w:rPr>
                <w:rFonts w:ascii="Calibri" w:eastAsia="Calibri" w:hAnsi="Calibri" w:cs="Calibri"/>
                <w:color w:val="000000"/>
                <w:position w:val="-3"/>
              </w:rPr>
              <w:br/>
              <w:t>Times Relied upon</w:t>
            </w:r>
            <w:r>
              <w:rPr>
                <w:rFonts w:ascii="Calibri" w:eastAsia="Calibri" w:hAnsi="Calibri" w:cs="Calibri"/>
                <w:color w:val="000000"/>
                <w:position w:val="-3"/>
              </w:rPr>
              <w:br/>
              <w:t>by Agency Overall</w:t>
            </w:r>
          </w:p>
        </w:tc>
      </w:tr>
      <w:tr w:rsidR="00E36225" w14:paraId="2E68E31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6024672" w14:textId="77777777" w:rsidR="00E36225" w:rsidRDefault="007411C2">
            <w:pPr>
              <w:spacing w:after="160" w:line="214" w:lineRule="auto"/>
              <w:textAlignment w:val="top"/>
            </w:pPr>
            <w:r>
              <w:rPr>
                <w:rFonts w:ascii="Calibri" w:eastAsia="Calibri" w:hAnsi="Calibri" w:cs="Calibri"/>
                <w:color w:val="000000"/>
              </w:rPr>
              <w:t>41 U.S.C. § 4702 (formerly at 41 U.S.C. § 253b(m)(1))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05562F3" w14:textId="77777777" w:rsidR="00E36225" w:rsidRDefault="007411C2">
            <w:pPr>
              <w:spacing w:after="160" w:line="214" w:lineRule="auto"/>
              <w:textAlignment w:val="top"/>
            </w:pPr>
            <w:r>
              <w:rPr>
                <w:rFonts w:ascii="Calibri" w:eastAsia="Calibri" w:hAnsi="Calibri" w:cs="Calibri"/>
                <w:color w:val="000000"/>
              </w:rPr>
              <w:t>Contractor proposals that are in the possession or control of an executive agency and that have not been set forth or incorporated by reference into contracts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6C1CE75" w14:textId="77777777" w:rsidR="00E36225" w:rsidRDefault="007411C2">
            <w:pPr>
              <w:spacing w:after="160" w:line="214" w:lineRule="auto"/>
              <w:textAlignment w:val="top"/>
            </w:pPr>
            <w:r>
              <w:rPr>
                <w:rFonts w:ascii="Calibri" w:eastAsia="Calibri" w:hAnsi="Calibri" w:cs="Calibri"/>
                <w:color w:val="000000"/>
              </w:rPr>
              <w:t>Sinkfield v. HUD, No. 10-885, 2012 U.S. Dist. LEXIS 35233, at *13-15 (S.D. Ohio Mar. 15, 2012); Margolin v. NASA, No. 09-CV-00421, 2011 WL 1303221, at *6 (D. Nev. Mar. 31, 2011); Hornbostel v. U.S. Dep't of the Interior, 305 F. Supp. 2d 21, 30 (D.D.C. 2003), summary affirmance granted, No. 03-5257, 2004 WL 1900562 (D.C. Cir. Aug. 25, 2004).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41A3199" w14:textId="77777777" w:rsidR="00E36225" w:rsidRDefault="007411C2">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EDA547" w14:textId="77777777" w:rsidR="00E36225" w:rsidRDefault="007411C2">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EA87CF" w14:textId="77777777" w:rsidR="00E36225" w:rsidRDefault="007411C2">
            <w:pPr>
              <w:spacing w:after="160" w:line="214" w:lineRule="auto"/>
              <w:jc w:val="right"/>
              <w:textAlignment w:val="center"/>
            </w:pPr>
            <w:r>
              <w:rPr>
                <w:rFonts w:ascii="Calibri" w:eastAsia="Calibri" w:hAnsi="Calibri" w:cs="Calibri"/>
                <w:color w:val="000000"/>
                <w:position w:val="-3"/>
              </w:rPr>
              <w:t>3</w:t>
            </w:r>
          </w:p>
        </w:tc>
      </w:tr>
      <w:tr w:rsidR="00E36225" w14:paraId="665EF4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8DBFF56" w14:textId="77777777" w:rsidR="00E36225" w:rsidRDefault="007411C2">
            <w:pPr>
              <w:spacing w:after="160" w:line="214" w:lineRule="auto"/>
              <w:textAlignment w:val="top"/>
            </w:pPr>
            <w:r>
              <w:rPr>
                <w:rFonts w:ascii="Calibri" w:eastAsia="Calibri" w:hAnsi="Calibri" w:cs="Calibri"/>
                <w:color w:val="000000"/>
              </w:rPr>
              <w:lastRenderedPageBreak/>
              <w:t>42 USC §3537a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ADF38E4" w14:textId="77777777" w:rsidR="00E36225" w:rsidRDefault="007411C2">
            <w:pPr>
              <w:spacing w:after="160" w:line="214" w:lineRule="auto"/>
              <w:textAlignment w:val="top"/>
            </w:pPr>
            <w:r>
              <w:rPr>
                <w:rFonts w:ascii="Calibri" w:eastAsia="Calibri" w:hAnsi="Calibri" w:cs="Calibri"/>
                <w:color w:val="000000"/>
              </w:rPr>
              <w:t>Covered information during the grant selection process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0967AF0" w14:textId="77777777" w:rsidR="00E36225" w:rsidRDefault="007411C2">
            <w:pPr>
              <w:spacing w:after="160" w:line="214" w:lineRule="auto"/>
              <w:textAlignment w:val="top"/>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7F729A0" w14:textId="77777777" w:rsidR="00E36225" w:rsidRDefault="007411C2">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0489D6" w14:textId="77777777" w:rsidR="00E36225" w:rsidRDefault="007411C2">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289EC0" w14:textId="77777777" w:rsidR="00E36225" w:rsidRDefault="007411C2">
            <w:pPr>
              <w:spacing w:after="160" w:line="214" w:lineRule="auto"/>
              <w:jc w:val="right"/>
              <w:textAlignment w:val="center"/>
            </w:pPr>
            <w:r>
              <w:rPr>
                <w:rFonts w:ascii="Calibri" w:eastAsia="Calibri" w:hAnsi="Calibri" w:cs="Calibri"/>
                <w:color w:val="000000"/>
                <w:position w:val="-3"/>
              </w:rPr>
              <w:t>1</w:t>
            </w:r>
          </w:p>
        </w:tc>
      </w:tr>
      <w:tr w:rsidR="00E36225" w14:paraId="7E0EE63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3D9C0E2" w14:textId="77777777" w:rsidR="00E36225" w:rsidRDefault="007411C2">
            <w:pPr>
              <w:spacing w:after="160" w:line="214" w:lineRule="auto"/>
              <w:textAlignment w:val="top"/>
            </w:pPr>
            <w:r>
              <w:rPr>
                <w:rFonts w:ascii="Calibri" w:eastAsia="Calibri" w:hAnsi="Calibri" w:cs="Calibri"/>
                <w:color w:val="000000"/>
              </w:rPr>
              <w:t>42 U.S.C. § 3610(d)</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3C98641" w14:textId="77777777" w:rsidR="00E36225" w:rsidRDefault="007411C2">
            <w:pPr>
              <w:spacing w:after="160" w:line="214" w:lineRule="auto"/>
              <w:textAlignment w:val="top"/>
            </w:pPr>
            <w:r>
              <w:rPr>
                <w:rFonts w:ascii="Calibri" w:eastAsia="Calibri" w:hAnsi="Calibri" w:cs="Calibri"/>
                <w:color w:val="000000"/>
              </w:rPr>
              <w:t>Records pertaining to conciliation of disputes regarding allegations of unfair housing practices; information derived from housing discrimination investigations and any final investigative reports pertaining to such investigations</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5303185" w14:textId="77777777" w:rsidR="00E36225" w:rsidRDefault="007411C2">
            <w:pPr>
              <w:spacing w:after="160" w:line="214" w:lineRule="auto"/>
              <w:textAlignment w:val="top"/>
            </w:pPr>
            <w:r>
              <w:rPr>
                <w:rFonts w:ascii="Calibri" w:eastAsia="Calibri" w:hAnsi="Calibri" w:cs="Calibri"/>
                <w:color w:val="000000"/>
              </w:rPr>
              <w:t>West v. Jackson, 448 F. Supp. 2d 207, 212-13 (D.D.C. 2006), summary affirmance granted, No. 06-5281, 2007 WL 1723362 (D.C. Cir. Mar. 6, 2007).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4E8A737" w14:textId="77777777" w:rsidR="00E36225" w:rsidRDefault="007411C2">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63B209" w14:textId="77777777" w:rsidR="00E36225" w:rsidRDefault="007411C2">
            <w:pPr>
              <w:spacing w:after="160" w:line="214" w:lineRule="auto"/>
              <w:jc w:val="right"/>
              <w:textAlignment w:val="center"/>
            </w:pPr>
            <w:r>
              <w:rPr>
                <w:rFonts w:ascii="Calibri" w:eastAsia="Calibri" w:hAnsi="Calibri" w:cs="Calibri"/>
                <w:color w:val="000000"/>
                <w:position w:val="-3"/>
              </w:rPr>
              <w:t>2</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B1E0ED" w14:textId="77777777" w:rsidR="00E36225" w:rsidRDefault="007411C2">
            <w:pPr>
              <w:spacing w:after="160" w:line="214" w:lineRule="auto"/>
              <w:jc w:val="right"/>
              <w:textAlignment w:val="center"/>
            </w:pPr>
            <w:r>
              <w:rPr>
                <w:rFonts w:ascii="Calibri" w:eastAsia="Calibri" w:hAnsi="Calibri" w:cs="Calibri"/>
                <w:color w:val="000000"/>
                <w:position w:val="-3"/>
              </w:rPr>
              <w:t>8</w:t>
            </w:r>
          </w:p>
        </w:tc>
      </w:tr>
      <w:tr w:rsidR="00E36225" w14:paraId="1675A7AD" w14:textId="77777777">
        <w:tc>
          <w:tcPr>
            <w:tcW w:w="0" w:type="auto"/>
            <w:vMerge/>
            <w:tcBorders>
              <w:top w:val="inset" w:sz="7" w:space="0" w:color="0F243E"/>
              <w:left w:val="inset" w:sz="7" w:space="0" w:color="auto"/>
              <w:bottom w:val="inset" w:sz="7" w:space="0" w:color="auto"/>
              <w:right w:val="inset" w:sz="7" w:space="0" w:color="auto"/>
            </w:tcBorders>
          </w:tcPr>
          <w:p w14:paraId="1CA3EC5C" w14:textId="77777777" w:rsidR="00E36225" w:rsidRDefault="00E36225"/>
        </w:tc>
        <w:tc>
          <w:tcPr>
            <w:tcW w:w="0" w:type="auto"/>
            <w:vMerge/>
            <w:tcBorders>
              <w:top w:val="inset" w:sz="7" w:space="0" w:color="0F243E"/>
              <w:left w:val="inset" w:sz="7" w:space="0" w:color="auto"/>
              <w:bottom w:val="inset" w:sz="7" w:space="0" w:color="auto"/>
              <w:right w:val="inset" w:sz="7" w:space="0" w:color="auto"/>
            </w:tcBorders>
          </w:tcPr>
          <w:p w14:paraId="57AF476F" w14:textId="77777777" w:rsidR="00E36225" w:rsidRDefault="00E36225"/>
        </w:tc>
        <w:tc>
          <w:tcPr>
            <w:tcW w:w="0" w:type="auto"/>
            <w:vMerge/>
            <w:tcBorders>
              <w:top w:val="inset" w:sz="7" w:space="0" w:color="0F243E"/>
              <w:left w:val="inset" w:sz="7" w:space="0" w:color="auto"/>
              <w:bottom w:val="inset" w:sz="7" w:space="0" w:color="auto"/>
              <w:right w:val="inset" w:sz="7" w:space="0" w:color="auto"/>
            </w:tcBorders>
          </w:tcPr>
          <w:p w14:paraId="7A544822"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E604640" w14:textId="77777777" w:rsidR="00E36225" w:rsidRDefault="007411C2">
            <w:pPr>
              <w:spacing w:after="160" w:line="214" w:lineRule="auto"/>
              <w:textAlignment w:val="top"/>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73CF82" w14:textId="77777777" w:rsidR="00E36225" w:rsidRDefault="007411C2">
            <w:pPr>
              <w:spacing w:after="160" w:line="214" w:lineRule="auto"/>
              <w:jc w:val="right"/>
              <w:textAlignment w:val="center"/>
            </w:pPr>
            <w:r>
              <w:rPr>
                <w:rFonts w:ascii="Calibri" w:eastAsia="Calibri" w:hAnsi="Calibri" w:cs="Calibri"/>
                <w:color w:val="000000"/>
                <w:position w:val="-3"/>
              </w:rPr>
              <w:t>1</w:t>
            </w:r>
          </w:p>
        </w:tc>
        <w:tc>
          <w:tcPr>
            <w:tcW w:w="0" w:type="auto"/>
            <w:vMerge/>
            <w:tcBorders>
              <w:top w:val="inset" w:sz="7" w:space="0" w:color="0F243E"/>
              <w:left w:val="inset" w:sz="7" w:space="0" w:color="auto"/>
              <w:bottom w:val="inset" w:sz="7" w:space="0" w:color="auto"/>
              <w:right w:val="inset" w:sz="7" w:space="0" w:color="auto"/>
            </w:tcBorders>
          </w:tcPr>
          <w:p w14:paraId="5BEC61ED" w14:textId="77777777" w:rsidR="00E36225" w:rsidRDefault="00E36225"/>
        </w:tc>
      </w:tr>
      <w:tr w:rsidR="00E36225" w14:paraId="3CCEC805" w14:textId="77777777">
        <w:tc>
          <w:tcPr>
            <w:tcW w:w="0" w:type="auto"/>
            <w:vMerge/>
            <w:tcBorders>
              <w:top w:val="inset" w:sz="7" w:space="0" w:color="0F243E"/>
              <w:left w:val="inset" w:sz="7" w:space="0" w:color="auto"/>
              <w:bottom w:val="inset" w:sz="7" w:space="0" w:color="auto"/>
              <w:right w:val="inset" w:sz="7" w:space="0" w:color="auto"/>
            </w:tcBorders>
          </w:tcPr>
          <w:p w14:paraId="3AAE64E0" w14:textId="77777777" w:rsidR="00E36225" w:rsidRDefault="00E36225"/>
        </w:tc>
        <w:tc>
          <w:tcPr>
            <w:tcW w:w="0" w:type="auto"/>
            <w:vMerge/>
            <w:tcBorders>
              <w:top w:val="inset" w:sz="7" w:space="0" w:color="0F243E"/>
              <w:left w:val="inset" w:sz="7" w:space="0" w:color="auto"/>
              <w:bottom w:val="inset" w:sz="7" w:space="0" w:color="auto"/>
              <w:right w:val="inset" w:sz="7" w:space="0" w:color="auto"/>
            </w:tcBorders>
          </w:tcPr>
          <w:p w14:paraId="4F60B4B9" w14:textId="77777777" w:rsidR="00E36225" w:rsidRDefault="00E36225"/>
        </w:tc>
        <w:tc>
          <w:tcPr>
            <w:tcW w:w="0" w:type="auto"/>
            <w:vMerge/>
            <w:tcBorders>
              <w:top w:val="inset" w:sz="7" w:space="0" w:color="0F243E"/>
              <w:left w:val="inset" w:sz="7" w:space="0" w:color="auto"/>
              <w:bottom w:val="inset" w:sz="7" w:space="0" w:color="auto"/>
              <w:right w:val="inset" w:sz="7" w:space="0" w:color="auto"/>
            </w:tcBorders>
          </w:tcPr>
          <w:p w14:paraId="4C0204C2"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47D615E" w14:textId="77777777" w:rsidR="00E36225" w:rsidRDefault="007411C2">
            <w:pPr>
              <w:spacing w:after="160" w:line="214" w:lineRule="auto"/>
              <w:textAlignment w:val="top"/>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0D1349" w14:textId="77777777" w:rsidR="00E36225" w:rsidRDefault="007411C2">
            <w:pPr>
              <w:spacing w:after="160" w:line="214" w:lineRule="auto"/>
              <w:jc w:val="right"/>
              <w:textAlignment w:val="center"/>
            </w:pPr>
            <w:r>
              <w:rPr>
                <w:rFonts w:ascii="Calibri" w:eastAsia="Calibri" w:hAnsi="Calibri" w:cs="Calibri"/>
                <w:color w:val="000000"/>
                <w:position w:val="-3"/>
              </w:rPr>
              <w:t>4</w:t>
            </w:r>
          </w:p>
        </w:tc>
        <w:tc>
          <w:tcPr>
            <w:tcW w:w="0" w:type="auto"/>
            <w:vMerge/>
            <w:tcBorders>
              <w:top w:val="inset" w:sz="7" w:space="0" w:color="0F243E"/>
              <w:left w:val="inset" w:sz="7" w:space="0" w:color="auto"/>
              <w:bottom w:val="inset" w:sz="7" w:space="0" w:color="auto"/>
              <w:right w:val="inset" w:sz="7" w:space="0" w:color="auto"/>
            </w:tcBorders>
          </w:tcPr>
          <w:p w14:paraId="65A9C3F0" w14:textId="77777777" w:rsidR="00E36225" w:rsidRDefault="00E36225"/>
        </w:tc>
      </w:tr>
      <w:tr w:rsidR="00E36225" w14:paraId="72638D24" w14:textId="77777777">
        <w:tc>
          <w:tcPr>
            <w:tcW w:w="0" w:type="auto"/>
            <w:vMerge/>
            <w:tcBorders>
              <w:top w:val="inset" w:sz="7" w:space="0" w:color="0F243E"/>
              <w:left w:val="inset" w:sz="7" w:space="0" w:color="auto"/>
              <w:bottom w:val="inset" w:sz="7" w:space="0" w:color="auto"/>
              <w:right w:val="inset" w:sz="7" w:space="0" w:color="auto"/>
            </w:tcBorders>
          </w:tcPr>
          <w:p w14:paraId="63DC4EFE" w14:textId="77777777" w:rsidR="00E36225" w:rsidRDefault="00E36225"/>
        </w:tc>
        <w:tc>
          <w:tcPr>
            <w:tcW w:w="0" w:type="auto"/>
            <w:vMerge/>
            <w:tcBorders>
              <w:top w:val="inset" w:sz="7" w:space="0" w:color="0F243E"/>
              <w:left w:val="inset" w:sz="7" w:space="0" w:color="auto"/>
              <w:bottom w:val="inset" w:sz="7" w:space="0" w:color="auto"/>
              <w:right w:val="inset" w:sz="7" w:space="0" w:color="auto"/>
            </w:tcBorders>
          </w:tcPr>
          <w:p w14:paraId="15CF44B0" w14:textId="77777777" w:rsidR="00E36225" w:rsidRDefault="00E36225"/>
        </w:tc>
        <w:tc>
          <w:tcPr>
            <w:tcW w:w="0" w:type="auto"/>
            <w:vMerge/>
            <w:tcBorders>
              <w:top w:val="inset" w:sz="7" w:space="0" w:color="0F243E"/>
              <w:left w:val="inset" w:sz="7" w:space="0" w:color="auto"/>
              <w:bottom w:val="inset" w:sz="7" w:space="0" w:color="auto"/>
              <w:right w:val="inset" w:sz="7" w:space="0" w:color="auto"/>
            </w:tcBorders>
          </w:tcPr>
          <w:p w14:paraId="4B8AC251"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54D87FA" w14:textId="77777777" w:rsidR="00E36225" w:rsidRDefault="007411C2">
            <w:pPr>
              <w:spacing w:after="160" w:line="214" w:lineRule="auto"/>
              <w:textAlignment w:val="top"/>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664089" w14:textId="77777777" w:rsidR="00E36225" w:rsidRDefault="007411C2">
            <w:pPr>
              <w:spacing w:after="160" w:line="214" w:lineRule="auto"/>
              <w:jc w:val="right"/>
              <w:textAlignment w:val="center"/>
            </w:pPr>
            <w:r>
              <w:rPr>
                <w:rFonts w:ascii="Calibri" w:eastAsia="Calibri" w:hAnsi="Calibri" w:cs="Calibri"/>
                <w:color w:val="000000"/>
                <w:position w:val="-3"/>
              </w:rPr>
              <w:t>1</w:t>
            </w:r>
          </w:p>
        </w:tc>
        <w:tc>
          <w:tcPr>
            <w:tcW w:w="0" w:type="auto"/>
            <w:vMerge/>
            <w:tcBorders>
              <w:top w:val="inset" w:sz="7" w:space="0" w:color="0F243E"/>
              <w:left w:val="inset" w:sz="7" w:space="0" w:color="auto"/>
              <w:bottom w:val="inset" w:sz="7" w:space="0" w:color="auto"/>
              <w:right w:val="inset" w:sz="7" w:space="0" w:color="auto"/>
            </w:tcBorders>
          </w:tcPr>
          <w:p w14:paraId="2FC6A2E2" w14:textId="77777777" w:rsidR="00E36225" w:rsidRDefault="00E36225"/>
        </w:tc>
      </w:tr>
    </w:tbl>
    <w:p w14:paraId="702AA47F" w14:textId="77777777" w:rsidR="00E36225" w:rsidRDefault="00E36225"/>
    <w:p w14:paraId="3C66D924" w14:textId="77777777" w:rsidR="005E207E" w:rsidRDefault="005E207E">
      <w:pPr>
        <w:spacing w:after="160" w:line="214" w:lineRule="auto"/>
        <w:rPr>
          <w:rFonts w:ascii="Calibri" w:eastAsia="Calibri" w:hAnsi="Calibri" w:cs="Calibri"/>
          <w:b/>
          <w:bCs/>
          <w:color w:val="000000"/>
        </w:rPr>
      </w:pPr>
    </w:p>
    <w:p w14:paraId="66CEFD7E" w14:textId="77777777" w:rsidR="005E207E" w:rsidRDefault="005E207E">
      <w:pPr>
        <w:spacing w:after="160" w:line="214" w:lineRule="auto"/>
        <w:rPr>
          <w:rFonts w:ascii="Calibri" w:eastAsia="Calibri" w:hAnsi="Calibri" w:cs="Calibri"/>
          <w:b/>
          <w:bCs/>
          <w:color w:val="000000"/>
        </w:rPr>
      </w:pPr>
    </w:p>
    <w:p w14:paraId="78A6A219" w14:textId="77777777" w:rsidR="005E207E" w:rsidRDefault="005E207E">
      <w:pPr>
        <w:spacing w:after="160" w:line="214" w:lineRule="auto"/>
        <w:rPr>
          <w:rFonts w:ascii="Calibri" w:eastAsia="Calibri" w:hAnsi="Calibri" w:cs="Calibri"/>
          <w:b/>
          <w:bCs/>
          <w:color w:val="000000"/>
        </w:rPr>
      </w:pPr>
    </w:p>
    <w:p w14:paraId="0BFECB5F" w14:textId="77777777" w:rsidR="005E207E" w:rsidRDefault="005E207E">
      <w:pPr>
        <w:spacing w:after="160" w:line="214" w:lineRule="auto"/>
        <w:rPr>
          <w:rFonts w:ascii="Calibri" w:eastAsia="Calibri" w:hAnsi="Calibri" w:cs="Calibri"/>
          <w:b/>
          <w:bCs/>
          <w:color w:val="000000"/>
        </w:rPr>
      </w:pPr>
    </w:p>
    <w:p w14:paraId="71087E92" w14:textId="77777777" w:rsidR="005E207E" w:rsidRDefault="005E207E">
      <w:pPr>
        <w:spacing w:after="160" w:line="214" w:lineRule="auto"/>
        <w:rPr>
          <w:rFonts w:ascii="Calibri" w:eastAsia="Calibri" w:hAnsi="Calibri" w:cs="Calibri"/>
          <w:b/>
          <w:bCs/>
          <w:color w:val="000000"/>
        </w:rPr>
      </w:pPr>
    </w:p>
    <w:p w14:paraId="263B5C5A" w14:textId="77777777" w:rsidR="005E207E" w:rsidRDefault="005E207E">
      <w:pPr>
        <w:spacing w:after="160" w:line="214" w:lineRule="auto"/>
        <w:rPr>
          <w:rFonts w:ascii="Calibri" w:eastAsia="Calibri" w:hAnsi="Calibri" w:cs="Calibri"/>
          <w:b/>
          <w:bCs/>
          <w:color w:val="000000"/>
        </w:rPr>
      </w:pPr>
    </w:p>
    <w:p w14:paraId="530D0C58" w14:textId="77777777" w:rsidR="005E207E" w:rsidRDefault="005E207E">
      <w:pPr>
        <w:spacing w:after="160" w:line="214" w:lineRule="auto"/>
        <w:rPr>
          <w:rFonts w:ascii="Calibri" w:eastAsia="Calibri" w:hAnsi="Calibri" w:cs="Calibri"/>
          <w:b/>
          <w:bCs/>
          <w:color w:val="000000"/>
        </w:rPr>
      </w:pPr>
    </w:p>
    <w:p w14:paraId="2EF5973F" w14:textId="4E52A191" w:rsidR="00E36225" w:rsidRDefault="007411C2">
      <w:pPr>
        <w:spacing w:after="160" w:line="214" w:lineRule="auto"/>
      </w:pPr>
      <w:r>
        <w:rPr>
          <w:rFonts w:ascii="Calibri" w:eastAsia="Calibri" w:hAnsi="Calibri" w:cs="Calibri"/>
          <w:b/>
          <w:bCs/>
          <w:color w:val="000000"/>
        </w:rPr>
        <w:lastRenderedPageBreak/>
        <w:t>V.A. FOIA REQUESTS -- RECEIVED, PROCESSED AND PENDING FOIA REQUESTS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206"/>
        <w:gridCol w:w="1586"/>
        <w:gridCol w:w="1586"/>
        <w:gridCol w:w="1586"/>
        <w:gridCol w:w="1586"/>
      </w:tblGrid>
      <w:tr w:rsidR="00E36225" w14:paraId="74EC3524"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B81026"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50477E" w14:textId="77777777" w:rsidR="00E36225" w:rsidRDefault="007411C2">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D35D67" w14:textId="77777777" w:rsidR="00E36225" w:rsidRDefault="007411C2">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Received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B30DD6" w14:textId="77777777" w:rsidR="00E36225" w:rsidRDefault="007411C2">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Requests Processed</w:t>
            </w:r>
            <w:r>
              <w:rPr>
                <w:rFonts w:ascii="Calibri" w:eastAsia="Calibri" w:hAnsi="Calibri" w:cs="Calibri"/>
                <w:color w:val="000000"/>
                <w:position w:val="-3"/>
              </w:rPr>
              <w:br/>
              <w:t>in Fiscal Year</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B26A747" w14:textId="77777777" w:rsidR="00E36225" w:rsidRDefault="007411C2">
            <w:pPr>
              <w:spacing w:after="160" w:line="214" w:lineRule="auto"/>
              <w:jc w:val="center"/>
              <w:textAlignment w:val="center"/>
            </w:pPr>
            <w:r>
              <w:rPr>
                <w:rFonts w:ascii="Calibri" w:eastAsia="Calibri" w:hAnsi="Calibri" w:cs="Calibri"/>
                <w:color w:val="000000"/>
                <w:position w:val="-3"/>
              </w:rPr>
              <w:t>Number of Requests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E36225" w14:paraId="7D3AD16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BFAAEE"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0D21E2" w14:textId="77777777" w:rsidR="00E36225" w:rsidRDefault="007411C2">
            <w:pPr>
              <w:spacing w:after="160" w:line="214" w:lineRule="auto"/>
              <w:jc w:val="right"/>
              <w:textAlignment w:val="bottom"/>
            </w:pPr>
            <w:r>
              <w:rPr>
                <w:rFonts w:ascii="Calibri" w:eastAsia="Calibri" w:hAnsi="Calibri" w:cs="Calibri"/>
                <w:color w:val="000000"/>
              </w:rPr>
              <w:t>636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D9C87F" w14:textId="77777777" w:rsidR="00E36225" w:rsidRDefault="007411C2">
            <w:pPr>
              <w:spacing w:after="160" w:line="214" w:lineRule="auto"/>
              <w:jc w:val="right"/>
              <w:textAlignment w:val="bottom"/>
            </w:pPr>
            <w:r>
              <w:rPr>
                <w:rFonts w:ascii="Calibri" w:eastAsia="Calibri" w:hAnsi="Calibri" w:cs="Calibri"/>
                <w:color w:val="000000"/>
              </w:rPr>
              <w:t>676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ED9177" w14:textId="77777777" w:rsidR="00E36225" w:rsidRDefault="007411C2">
            <w:pPr>
              <w:spacing w:after="160" w:line="214" w:lineRule="auto"/>
              <w:jc w:val="right"/>
              <w:textAlignment w:val="bottom"/>
            </w:pPr>
            <w:r>
              <w:rPr>
                <w:rFonts w:ascii="Calibri" w:eastAsia="Calibri" w:hAnsi="Calibri" w:cs="Calibri"/>
                <w:color w:val="000000"/>
              </w:rPr>
              <w:t>735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F28090" w14:textId="77777777" w:rsidR="00E36225" w:rsidRDefault="007411C2">
            <w:pPr>
              <w:spacing w:after="160" w:line="214" w:lineRule="auto"/>
              <w:jc w:val="right"/>
              <w:textAlignment w:val="center"/>
            </w:pPr>
            <w:r>
              <w:rPr>
                <w:rFonts w:ascii="Calibri" w:eastAsia="Calibri" w:hAnsi="Calibri" w:cs="Calibri"/>
                <w:color w:val="000000"/>
                <w:position w:val="-3"/>
              </w:rPr>
              <w:t>577</w:t>
            </w:r>
          </w:p>
        </w:tc>
      </w:tr>
      <w:tr w:rsidR="00E36225" w14:paraId="047B4D6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7F5180"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667EA2" w14:textId="77777777" w:rsidR="00E36225" w:rsidRDefault="007411C2">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14CC3D" w14:textId="77777777" w:rsidR="00E36225" w:rsidRDefault="007411C2">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EC339F" w14:textId="77777777" w:rsidR="00E36225" w:rsidRDefault="007411C2">
            <w:pPr>
              <w:spacing w:after="160" w:line="214" w:lineRule="auto"/>
              <w:jc w:val="right"/>
              <w:textAlignment w:val="bottom"/>
            </w:pPr>
            <w:r>
              <w:rPr>
                <w:rFonts w:ascii="Calibri" w:eastAsia="Calibri" w:hAnsi="Calibri" w:cs="Calibri"/>
                <w:color w:val="000000"/>
              </w:rPr>
              <w:t>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855784" w14:textId="77777777" w:rsidR="00E36225" w:rsidRDefault="007411C2">
            <w:pPr>
              <w:spacing w:after="160" w:line="214" w:lineRule="auto"/>
              <w:jc w:val="right"/>
              <w:textAlignment w:val="center"/>
            </w:pPr>
            <w:r>
              <w:rPr>
                <w:rFonts w:ascii="Calibri" w:eastAsia="Calibri" w:hAnsi="Calibri" w:cs="Calibri"/>
                <w:color w:val="000000"/>
                <w:position w:val="-3"/>
              </w:rPr>
              <w:t>11</w:t>
            </w:r>
          </w:p>
        </w:tc>
      </w:tr>
      <w:tr w:rsidR="00E36225" w14:paraId="52B68A5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562CB6"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FDFAFD" w14:textId="77777777" w:rsidR="00E36225" w:rsidRDefault="007411C2">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929095" w14:textId="77777777" w:rsidR="00E36225" w:rsidRDefault="007411C2">
            <w:pPr>
              <w:spacing w:after="160" w:line="214" w:lineRule="auto"/>
              <w:jc w:val="right"/>
              <w:textAlignment w:val="bottom"/>
            </w:pPr>
            <w:r>
              <w:rPr>
                <w:rFonts w:ascii="Calibri" w:eastAsia="Calibri" w:hAnsi="Calibri" w:cs="Calibri"/>
                <w:color w:val="000000"/>
              </w:rPr>
              <w:t>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C16159" w14:textId="77777777" w:rsidR="00E36225" w:rsidRDefault="007411C2">
            <w:pPr>
              <w:spacing w:after="160" w:line="214" w:lineRule="auto"/>
              <w:jc w:val="right"/>
              <w:textAlignment w:val="bottom"/>
            </w:pPr>
            <w:r>
              <w:rPr>
                <w:rFonts w:ascii="Calibri" w:eastAsia="Calibri" w:hAnsi="Calibri" w:cs="Calibri"/>
                <w:color w:val="000000"/>
              </w:rPr>
              <w:t>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C0562B" w14:textId="77777777" w:rsidR="00E36225" w:rsidRDefault="007411C2">
            <w:pPr>
              <w:spacing w:after="160" w:line="214" w:lineRule="auto"/>
              <w:jc w:val="right"/>
              <w:textAlignment w:val="center"/>
            </w:pPr>
            <w:r>
              <w:rPr>
                <w:rFonts w:ascii="Calibri" w:eastAsia="Calibri" w:hAnsi="Calibri" w:cs="Calibri"/>
                <w:color w:val="000000"/>
                <w:position w:val="-3"/>
              </w:rPr>
              <w:t>12</w:t>
            </w:r>
          </w:p>
        </w:tc>
      </w:tr>
      <w:tr w:rsidR="00E36225" w14:paraId="469D569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E6C3FD"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F98F37"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7DD57" w14:textId="77777777" w:rsidR="00E36225" w:rsidRDefault="007411C2">
            <w:pPr>
              <w:spacing w:after="160" w:line="214" w:lineRule="auto"/>
              <w:jc w:val="right"/>
              <w:textAlignment w:val="bottom"/>
            </w:pPr>
            <w:r>
              <w:rPr>
                <w:rFonts w:ascii="Calibri" w:eastAsia="Calibri" w:hAnsi="Calibri" w:cs="Calibri"/>
                <w:color w:val="000000"/>
              </w:rPr>
              <w:t>121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F31A76" w14:textId="77777777" w:rsidR="00E36225" w:rsidRDefault="007411C2">
            <w:pPr>
              <w:spacing w:after="160" w:line="214" w:lineRule="auto"/>
              <w:jc w:val="right"/>
              <w:textAlignment w:val="bottom"/>
            </w:pPr>
            <w:r>
              <w:rPr>
                <w:rFonts w:ascii="Calibri" w:eastAsia="Calibri" w:hAnsi="Calibri" w:cs="Calibri"/>
                <w:color w:val="000000"/>
              </w:rPr>
              <w:t>105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4B0220" w14:textId="77777777" w:rsidR="00E36225" w:rsidRDefault="007411C2">
            <w:pPr>
              <w:spacing w:after="160" w:line="214" w:lineRule="auto"/>
              <w:jc w:val="right"/>
              <w:textAlignment w:val="center"/>
            </w:pPr>
            <w:r>
              <w:rPr>
                <w:rFonts w:ascii="Calibri" w:eastAsia="Calibri" w:hAnsi="Calibri" w:cs="Calibri"/>
                <w:color w:val="000000"/>
                <w:position w:val="-3"/>
              </w:rPr>
              <w:t>36</w:t>
            </w:r>
          </w:p>
        </w:tc>
      </w:tr>
      <w:tr w:rsidR="00E36225" w14:paraId="200478A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10F92A"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338D36" w14:textId="77777777" w:rsidR="00E36225" w:rsidRDefault="007411C2">
            <w:pPr>
              <w:spacing w:after="160" w:line="214" w:lineRule="auto"/>
              <w:jc w:val="right"/>
              <w:textAlignment w:val="bottom"/>
            </w:pPr>
            <w:r>
              <w:rPr>
                <w:rFonts w:ascii="Calibri" w:eastAsia="Calibri" w:hAnsi="Calibri" w:cs="Calibri"/>
                <w:color w:val="000000"/>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BD18FF" w14:textId="77777777" w:rsidR="00E36225" w:rsidRDefault="007411C2">
            <w:pPr>
              <w:spacing w:after="160" w:line="214" w:lineRule="auto"/>
              <w:jc w:val="right"/>
              <w:textAlignment w:val="bottom"/>
            </w:pPr>
            <w:r>
              <w:rPr>
                <w:rFonts w:ascii="Calibri" w:eastAsia="Calibri" w:hAnsi="Calibri" w:cs="Calibri"/>
                <w:color w:val="000000"/>
              </w:rPr>
              <w:t>199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74DA4F" w14:textId="77777777" w:rsidR="00E36225" w:rsidRDefault="007411C2">
            <w:pPr>
              <w:spacing w:after="160" w:line="214" w:lineRule="auto"/>
              <w:jc w:val="right"/>
              <w:textAlignment w:val="bottom"/>
            </w:pPr>
            <w:r>
              <w:rPr>
                <w:rFonts w:ascii="Calibri" w:eastAsia="Calibri" w:hAnsi="Calibri" w:cs="Calibri"/>
                <w:color w:val="000000"/>
              </w:rPr>
              <w:t>218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E7E337" w14:textId="77777777" w:rsidR="00E36225" w:rsidRDefault="007411C2">
            <w:pPr>
              <w:spacing w:after="160" w:line="214" w:lineRule="auto"/>
              <w:jc w:val="right"/>
              <w:textAlignment w:val="center"/>
            </w:pPr>
            <w:r>
              <w:rPr>
                <w:rFonts w:ascii="Calibri" w:eastAsia="Calibri" w:hAnsi="Calibri" w:cs="Calibri"/>
                <w:color w:val="000000"/>
                <w:position w:val="-3"/>
              </w:rPr>
              <w:t>33</w:t>
            </w:r>
          </w:p>
        </w:tc>
      </w:tr>
      <w:tr w:rsidR="00E36225" w14:paraId="3B6B6D0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5063D"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1D4A1E"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B159AF" w14:textId="77777777" w:rsidR="00E36225" w:rsidRDefault="007411C2">
            <w:pPr>
              <w:spacing w:after="160" w:line="214" w:lineRule="auto"/>
              <w:jc w:val="right"/>
              <w:textAlignment w:val="bottom"/>
            </w:pPr>
            <w:r>
              <w:rPr>
                <w:rFonts w:ascii="Calibri" w:eastAsia="Calibri" w:hAnsi="Calibri" w:cs="Calibri"/>
                <w:color w:val="000000"/>
              </w:rPr>
              <w:t>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A60EB" w14:textId="77777777" w:rsidR="00E36225" w:rsidRDefault="007411C2">
            <w:pPr>
              <w:spacing w:after="160" w:line="214" w:lineRule="auto"/>
              <w:jc w:val="right"/>
              <w:textAlignment w:val="bottom"/>
            </w:pPr>
            <w:r>
              <w:rPr>
                <w:rFonts w:ascii="Calibri" w:eastAsia="Calibri" w:hAnsi="Calibri" w:cs="Calibri"/>
                <w:color w:val="000000"/>
              </w:rPr>
              <w:t>192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F5091E" w14:textId="77777777" w:rsidR="00E36225" w:rsidRDefault="007411C2">
            <w:pPr>
              <w:spacing w:after="160" w:line="214" w:lineRule="auto"/>
              <w:jc w:val="right"/>
              <w:textAlignment w:val="center"/>
            </w:pPr>
            <w:r>
              <w:rPr>
                <w:rFonts w:ascii="Calibri" w:eastAsia="Calibri" w:hAnsi="Calibri" w:cs="Calibri"/>
                <w:color w:val="000000"/>
                <w:position w:val="-3"/>
              </w:rPr>
              <w:t>17</w:t>
            </w:r>
          </w:p>
        </w:tc>
      </w:tr>
      <w:tr w:rsidR="00E36225" w14:paraId="76001B4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2C165"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021256"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86547F" w14:textId="77777777" w:rsidR="00E36225" w:rsidRDefault="007411C2">
            <w:pPr>
              <w:spacing w:after="160" w:line="214" w:lineRule="auto"/>
              <w:jc w:val="right"/>
              <w:textAlignment w:val="bottom"/>
            </w:pPr>
            <w:r>
              <w:rPr>
                <w:rFonts w:ascii="Calibri" w:eastAsia="Calibri" w:hAnsi="Calibri" w:cs="Calibri"/>
                <w:color w:val="000000"/>
              </w:rPr>
              <w:t>148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644B26" w14:textId="77777777" w:rsidR="00E36225" w:rsidRDefault="007411C2">
            <w:pPr>
              <w:spacing w:after="160" w:line="214" w:lineRule="auto"/>
              <w:jc w:val="right"/>
              <w:textAlignment w:val="bottom"/>
            </w:pPr>
            <w:r>
              <w:rPr>
                <w:rFonts w:ascii="Calibri" w:eastAsia="Calibri" w:hAnsi="Calibri" w:cs="Calibri"/>
                <w:color w:val="000000"/>
              </w:rPr>
              <w:t>136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A3E7CA" w14:textId="77777777" w:rsidR="00E36225" w:rsidRDefault="007411C2">
            <w:pPr>
              <w:spacing w:after="160" w:line="214" w:lineRule="auto"/>
              <w:jc w:val="right"/>
              <w:textAlignment w:val="center"/>
            </w:pPr>
            <w:r>
              <w:rPr>
                <w:rFonts w:ascii="Calibri" w:eastAsia="Calibri" w:hAnsi="Calibri" w:cs="Calibri"/>
                <w:color w:val="000000"/>
                <w:position w:val="-3"/>
              </w:rPr>
              <w:t>32</w:t>
            </w:r>
          </w:p>
        </w:tc>
      </w:tr>
      <w:tr w:rsidR="00E36225" w14:paraId="130EE40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2460E4"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A5F7D9"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2224C3" w14:textId="77777777" w:rsidR="00E36225" w:rsidRDefault="007411C2">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E91A16" w14:textId="77777777" w:rsidR="00E36225" w:rsidRDefault="007411C2">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9AC89B" w14:textId="77777777" w:rsidR="00E36225" w:rsidRDefault="007411C2">
            <w:pPr>
              <w:spacing w:after="160" w:line="214" w:lineRule="auto"/>
              <w:jc w:val="right"/>
              <w:textAlignment w:val="center"/>
            </w:pPr>
            <w:r>
              <w:rPr>
                <w:rFonts w:ascii="Calibri" w:eastAsia="Calibri" w:hAnsi="Calibri" w:cs="Calibri"/>
                <w:color w:val="000000"/>
                <w:position w:val="-3"/>
              </w:rPr>
              <w:t>9</w:t>
            </w:r>
          </w:p>
        </w:tc>
      </w:tr>
      <w:tr w:rsidR="00E36225" w14:paraId="06AC46E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4E0AC0"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FF4269"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A3AE1A" w14:textId="77777777" w:rsidR="00E36225" w:rsidRDefault="007411C2">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5B144F" w14:textId="77777777" w:rsidR="00E36225" w:rsidRDefault="007411C2">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26CDA6" w14:textId="77777777" w:rsidR="00E36225" w:rsidRDefault="007411C2">
            <w:pPr>
              <w:spacing w:after="160" w:line="214" w:lineRule="auto"/>
              <w:jc w:val="right"/>
              <w:textAlignment w:val="center"/>
            </w:pPr>
            <w:r>
              <w:rPr>
                <w:rFonts w:ascii="Calibri" w:eastAsia="Calibri" w:hAnsi="Calibri" w:cs="Calibri"/>
                <w:color w:val="000000"/>
                <w:position w:val="-3"/>
              </w:rPr>
              <w:t>2</w:t>
            </w:r>
          </w:p>
        </w:tc>
      </w:tr>
      <w:tr w:rsidR="00E36225" w14:paraId="37D13FA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29C1F9"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03390F"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B0D8DA" w14:textId="77777777" w:rsidR="00E36225" w:rsidRDefault="007411C2">
            <w:pPr>
              <w:spacing w:after="160" w:line="214" w:lineRule="auto"/>
              <w:jc w:val="right"/>
              <w:textAlignment w:val="bottom"/>
            </w:pPr>
            <w:r>
              <w:rPr>
                <w:rFonts w:ascii="Calibri" w:eastAsia="Calibri" w:hAnsi="Calibri" w:cs="Calibri"/>
                <w:color w:val="000000"/>
              </w:rPr>
              <w:t>134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7C0C52" w14:textId="77777777" w:rsidR="00E36225" w:rsidRDefault="007411C2">
            <w:pPr>
              <w:spacing w:after="160" w:line="214" w:lineRule="auto"/>
              <w:jc w:val="right"/>
              <w:textAlignment w:val="bottom"/>
            </w:pPr>
            <w:r>
              <w:rPr>
                <w:rFonts w:ascii="Calibri" w:eastAsia="Calibri" w:hAnsi="Calibri" w:cs="Calibri"/>
                <w:color w:val="000000"/>
              </w:rPr>
              <w:t>134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F1798F" w14:textId="77777777" w:rsidR="00E36225" w:rsidRDefault="007411C2">
            <w:pPr>
              <w:spacing w:after="160" w:line="214" w:lineRule="auto"/>
              <w:jc w:val="right"/>
              <w:textAlignment w:val="center"/>
            </w:pPr>
            <w:r>
              <w:rPr>
                <w:rFonts w:ascii="Calibri" w:eastAsia="Calibri" w:hAnsi="Calibri" w:cs="Calibri"/>
                <w:color w:val="000000"/>
                <w:position w:val="-3"/>
              </w:rPr>
              <w:t>20</w:t>
            </w:r>
          </w:p>
        </w:tc>
      </w:tr>
      <w:tr w:rsidR="00E36225" w14:paraId="75FEADC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831E23"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282152"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932353" w14:textId="77777777" w:rsidR="00E36225" w:rsidRDefault="007411C2">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BF0D81" w14:textId="77777777" w:rsidR="00E36225" w:rsidRDefault="007411C2">
            <w:pPr>
              <w:spacing w:after="160" w:line="214" w:lineRule="auto"/>
              <w:jc w:val="right"/>
              <w:textAlignment w:val="bottom"/>
            </w:pPr>
            <w:r>
              <w:rPr>
                <w:rFonts w:ascii="Calibri" w:eastAsia="Calibri" w:hAnsi="Calibri" w:cs="Calibri"/>
                <w:color w:val="000000"/>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75EC7F" w14:textId="77777777" w:rsidR="00E36225" w:rsidRDefault="007411C2">
            <w:pPr>
              <w:spacing w:after="160" w:line="214" w:lineRule="auto"/>
              <w:jc w:val="right"/>
              <w:textAlignment w:val="center"/>
            </w:pPr>
            <w:r>
              <w:rPr>
                <w:rFonts w:ascii="Calibri" w:eastAsia="Calibri" w:hAnsi="Calibri" w:cs="Calibri"/>
                <w:color w:val="000000"/>
                <w:position w:val="-3"/>
              </w:rPr>
              <w:t>17</w:t>
            </w:r>
          </w:p>
        </w:tc>
      </w:tr>
      <w:tr w:rsidR="00E36225" w14:paraId="6675536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5DD65B"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F52EE9"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156FEC" w14:textId="77777777" w:rsidR="00E36225" w:rsidRDefault="007411C2">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736AF3" w14:textId="77777777" w:rsidR="00E36225" w:rsidRDefault="007411C2">
            <w:pPr>
              <w:spacing w:after="160" w:line="214" w:lineRule="auto"/>
              <w:jc w:val="right"/>
              <w:textAlignment w:val="bottom"/>
            </w:pPr>
            <w:r>
              <w:rPr>
                <w:rFonts w:ascii="Calibri" w:eastAsia="Calibri" w:hAnsi="Calibri" w:cs="Calibri"/>
                <w:color w:val="000000"/>
              </w:rPr>
              <w:t>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DAF1A7" w14:textId="77777777" w:rsidR="00E36225" w:rsidRDefault="007411C2">
            <w:pPr>
              <w:spacing w:after="160" w:line="214" w:lineRule="auto"/>
              <w:jc w:val="right"/>
              <w:textAlignment w:val="center"/>
            </w:pPr>
            <w:r>
              <w:rPr>
                <w:rFonts w:ascii="Calibri" w:eastAsia="Calibri" w:hAnsi="Calibri" w:cs="Calibri"/>
                <w:color w:val="000000"/>
                <w:position w:val="-3"/>
              </w:rPr>
              <w:t>13</w:t>
            </w:r>
          </w:p>
        </w:tc>
      </w:tr>
      <w:tr w:rsidR="00E36225" w14:paraId="429C041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0E92E7" w14:textId="77777777" w:rsidR="00E36225" w:rsidRDefault="007411C2">
            <w:pPr>
              <w:spacing w:after="160" w:line="214" w:lineRule="auto"/>
              <w:textAlignment w:val="bottom"/>
            </w:pPr>
            <w:r>
              <w:rPr>
                <w:rFonts w:ascii="Calibri" w:eastAsia="Calibri" w:hAnsi="Calibri" w:cs="Calibri"/>
                <w:color w:val="000000"/>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268FFE" w14:textId="77777777" w:rsidR="00E36225" w:rsidRDefault="007411C2">
            <w:pPr>
              <w:spacing w:after="160" w:line="214" w:lineRule="auto"/>
              <w:jc w:val="right"/>
              <w:textAlignment w:val="bottom"/>
            </w:pPr>
            <w:r>
              <w:rPr>
                <w:rFonts w:ascii="Calibri" w:eastAsia="Calibri" w:hAnsi="Calibri" w:cs="Calibri"/>
                <w:color w:val="000000"/>
              </w:rPr>
              <w:t>802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6EE893" w14:textId="77777777" w:rsidR="00E36225" w:rsidRDefault="007411C2">
            <w:pPr>
              <w:spacing w:after="160" w:line="214" w:lineRule="auto"/>
              <w:jc w:val="right"/>
              <w:textAlignment w:val="bottom"/>
            </w:pPr>
            <w:r>
              <w:rPr>
                <w:rFonts w:ascii="Calibri" w:eastAsia="Calibri" w:hAnsi="Calibri" w:cs="Calibri"/>
                <w:color w:val="000000"/>
              </w:rPr>
              <w:t>1909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DD3F6C" w14:textId="77777777" w:rsidR="00E36225" w:rsidRDefault="007411C2">
            <w:pPr>
              <w:spacing w:after="160" w:line="214" w:lineRule="auto"/>
              <w:jc w:val="right"/>
              <w:textAlignment w:val="bottom"/>
            </w:pPr>
            <w:r>
              <w:rPr>
                <w:rFonts w:ascii="Calibri" w:eastAsia="Calibri" w:hAnsi="Calibri" w:cs="Calibri"/>
                <w:color w:val="000000"/>
              </w:rPr>
              <w:t>1932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D6DAFD" w14:textId="77777777" w:rsidR="00E36225" w:rsidRDefault="007411C2">
            <w:pPr>
              <w:spacing w:after="160" w:line="214" w:lineRule="auto"/>
              <w:jc w:val="right"/>
              <w:textAlignment w:val="center"/>
            </w:pPr>
            <w:r>
              <w:rPr>
                <w:rFonts w:ascii="Calibri" w:eastAsia="Calibri" w:hAnsi="Calibri" w:cs="Calibri"/>
                <w:color w:val="000000"/>
                <w:position w:val="-3"/>
              </w:rPr>
              <w:t>779</w:t>
            </w:r>
          </w:p>
        </w:tc>
      </w:tr>
    </w:tbl>
    <w:p w14:paraId="76549FDE"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5AF3B302" w14:textId="77777777">
        <w:tc>
          <w:tcPr>
            <w:tcW w:w="8550" w:type="dxa"/>
            <w:tcMar>
              <w:top w:w="0" w:type="auto"/>
              <w:left w:w="0" w:type="auto"/>
              <w:bottom w:w="0" w:type="auto"/>
              <w:right w:w="0" w:type="auto"/>
            </w:tcMar>
            <w:vAlign w:val="bottom"/>
          </w:tcPr>
          <w:p w14:paraId="2786017C" w14:textId="77777777" w:rsidR="00E36225" w:rsidRDefault="007411C2">
            <w:pPr>
              <w:spacing w:after="160" w:line="214" w:lineRule="auto"/>
              <w:textAlignment w:val="bottom"/>
            </w:pPr>
            <w:r>
              <w:rPr>
                <w:rFonts w:ascii="Calibri" w:eastAsia="Calibri" w:hAnsi="Calibri" w:cs="Calibri"/>
                <w:i/>
                <w:iCs/>
                <w:color w:val="000000"/>
              </w:rPr>
              <w:t>After reviewing their databases, the following components updated the number of requests pending as of the start of the Fiscal Year: HQ, R01, R02, R03, R04, R05, R07, and R08.</w:t>
            </w:r>
          </w:p>
        </w:tc>
      </w:tr>
    </w:tbl>
    <w:p w14:paraId="1D873710" w14:textId="77777777" w:rsidR="005E207E" w:rsidRDefault="005E207E">
      <w:pPr>
        <w:spacing w:after="160" w:line="214" w:lineRule="auto"/>
        <w:rPr>
          <w:rFonts w:ascii="Calibri" w:eastAsia="Calibri" w:hAnsi="Calibri" w:cs="Calibri"/>
          <w:b/>
          <w:bCs/>
          <w:color w:val="000000"/>
        </w:rPr>
      </w:pPr>
    </w:p>
    <w:p w14:paraId="52274012" w14:textId="369F6F8D" w:rsidR="00E36225" w:rsidRDefault="007411C2">
      <w:pPr>
        <w:spacing w:after="160" w:line="214" w:lineRule="auto"/>
      </w:pPr>
      <w:r>
        <w:rPr>
          <w:rFonts w:ascii="Calibri" w:eastAsia="Calibri" w:hAnsi="Calibri" w:cs="Calibri"/>
          <w:b/>
          <w:bCs/>
          <w:color w:val="000000"/>
        </w:rPr>
        <w:lastRenderedPageBreak/>
        <w:t>V.B.(1). DISPOSITION OF FOIA REQUESTS -- ALL PROCESSED REQUESTS</w:t>
      </w:r>
    </w:p>
    <w:p w14:paraId="46D1E567" w14:textId="77777777" w:rsidR="00E36225" w:rsidRDefault="00E36225"/>
    <w:tbl>
      <w:tblPr>
        <w:tblStyle w:val="TableGridPHPDOCX"/>
        <w:tblW w:w="86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984"/>
        <w:gridCol w:w="751"/>
        <w:gridCol w:w="751"/>
        <w:gridCol w:w="977"/>
        <w:gridCol w:w="737"/>
        <w:gridCol w:w="984"/>
        <w:gridCol w:w="948"/>
        <w:gridCol w:w="714"/>
        <w:gridCol w:w="960"/>
        <w:gridCol w:w="828"/>
        <w:gridCol w:w="688"/>
        <w:gridCol w:w="834"/>
        <w:gridCol w:w="762"/>
        <w:gridCol w:w="638"/>
      </w:tblGrid>
      <w:tr w:rsidR="00E36225" w14:paraId="725927FA" w14:textId="77777777">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5A8BB6"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Agency / Component</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AEC985"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Number of Full Grants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75A54B"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Number of Partial Grants / Partial Denials</w:t>
            </w:r>
          </w:p>
        </w:tc>
        <w:tc>
          <w:tcPr>
            <w:tcW w:w="61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530E01"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Number of Full Denials Based on Exemptions</w:t>
            </w:r>
          </w:p>
        </w:tc>
        <w:tc>
          <w:tcPr>
            <w:tcW w:w="5535" w:type="dxa"/>
            <w:gridSpan w:val="9"/>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4D1B98"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Number of Full Denials Based on Reasons Other than Exemptions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289141"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 </w:t>
            </w:r>
          </w:p>
        </w:tc>
      </w:tr>
      <w:tr w:rsidR="00E36225" w14:paraId="03EED556" w14:textId="77777777">
        <w:tc>
          <w:tcPr>
            <w:tcW w:w="0" w:type="auto"/>
            <w:vMerge/>
            <w:tcBorders>
              <w:top w:val="inset" w:sz="7" w:space="0" w:color="0F243E"/>
              <w:left w:val="inset" w:sz="7" w:space="0" w:color="auto"/>
              <w:bottom w:val="inset" w:sz="7" w:space="0" w:color="auto"/>
              <w:right w:val="inset" w:sz="7" w:space="0" w:color="auto"/>
            </w:tcBorders>
          </w:tcPr>
          <w:p w14:paraId="615F98F4" w14:textId="77777777" w:rsidR="00E36225" w:rsidRDefault="00E36225"/>
        </w:tc>
        <w:tc>
          <w:tcPr>
            <w:tcW w:w="0" w:type="auto"/>
            <w:vMerge/>
            <w:tcBorders>
              <w:top w:val="inset" w:sz="7" w:space="0" w:color="0F243E"/>
              <w:left w:val="inset" w:sz="7" w:space="0" w:color="auto"/>
              <w:bottom w:val="inset" w:sz="7" w:space="0" w:color="auto"/>
              <w:right w:val="inset" w:sz="7" w:space="0" w:color="auto"/>
            </w:tcBorders>
          </w:tcPr>
          <w:p w14:paraId="2B7BC1A7" w14:textId="77777777" w:rsidR="00E36225" w:rsidRDefault="00E36225"/>
        </w:tc>
        <w:tc>
          <w:tcPr>
            <w:tcW w:w="0" w:type="auto"/>
            <w:vMerge/>
            <w:tcBorders>
              <w:top w:val="inset" w:sz="7" w:space="0" w:color="0F243E"/>
              <w:left w:val="inset" w:sz="7" w:space="0" w:color="auto"/>
              <w:bottom w:val="inset" w:sz="7" w:space="0" w:color="auto"/>
              <w:right w:val="inset" w:sz="7" w:space="0" w:color="auto"/>
            </w:tcBorders>
          </w:tcPr>
          <w:p w14:paraId="45C0E48E" w14:textId="77777777" w:rsidR="00E36225" w:rsidRDefault="00E36225"/>
        </w:tc>
        <w:tc>
          <w:tcPr>
            <w:tcW w:w="0" w:type="auto"/>
            <w:vMerge/>
            <w:tcBorders>
              <w:top w:val="inset" w:sz="7" w:space="0" w:color="0F243E"/>
              <w:left w:val="inset" w:sz="7" w:space="0" w:color="auto"/>
              <w:bottom w:val="inset" w:sz="7" w:space="0" w:color="auto"/>
              <w:right w:val="inset" w:sz="7" w:space="0" w:color="auto"/>
            </w:tcBorders>
          </w:tcPr>
          <w:p w14:paraId="140D00F8" w14:textId="77777777" w:rsidR="00E36225" w:rsidRDefault="00E36225"/>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EAD45A"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No Records</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E16B9E"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All Records Referred to Another Component or Agency</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EA6DF5"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Request Withdrawn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891683"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Fee-Related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317681"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Records not Reasonably Described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9C27AE"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Improper FOIA Request for Other Reason</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AAF894"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Not Agency Record</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0F32B7"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Duplicate Request</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194E01"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Other *Explain in Chart Below</w:t>
            </w:r>
          </w:p>
        </w:tc>
        <w:tc>
          <w:tcPr>
            <w:tcW w:w="61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D246B2"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TOTAL</w:t>
            </w:r>
          </w:p>
        </w:tc>
      </w:tr>
      <w:tr w:rsidR="00E36225" w14:paraId="33931A1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7B0055" w14:textId="77777777" w:rsidR="00E36225" w:rsidRDefault="007411C2">
            <w:pPr>
              <w:spacing w:after="160" w:line="214" w:lineRule="auto"/>
              <w:textAlignment w:val="bottom"/>
            </w:pPr>
            <w:r>
              <w:rPr>
                <w:rFonts w:ascii="Calibri" w:eastAsia="Calibri" w:hAnsi="Calibri" w:cs="Calibri"/>
                <w:color w:val="000000"/>
                <w:sz w:val="16"/>
                <w:szCs w:val="16"/>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C8B0A5" w14:textId="77777777" w:rsidR="00E36225" w:rsidRDefault="007411C2">
            <w:pPr>
              <w:spacing w:after="160" w:line="214" w:lineRule="auto"/>
              <w:jc w:val="right"/>
              <w:textAlignment w:val="bottom"/>
            </w:pPr>
            <w:r>
              <w:rPr>
                <w:rFonts w:ascii="Calibri" w:eastAsia="Calibri" w:hAnsi="Calibri" w:cs="Calibri"/>
                <w:color w:val="000000"/>
                <w:sz w:val="16"/>
                <w:szCs w:val="16"/>
              </w:rPr>
              <w:t>102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2D75D8" w14:textId="77777777" w:rsidR="00E36225" w:rsidRDefault="007411C2">
            <w:pPr>
              <w:spacing w:after="160" w:line="214" w:lineRule="auto"/>
              <w:jc w:val="right"/>
              <w:textAlignment w:val="bottom"/>
            </w:pPr>
            <w:r>
              <w:rPr>
                <w:rFonts w:ascii="Calibri" w:eastAsia="Calibri" w:hAnsi="Calibri" w:cs="Calibri"/>
                <w:color w:val="000000"/>
                <w:sz w:val="16"/>
                <w:szCs w:val="16"/>
              </w:rPr>
              <w:t>123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0EB963" w14:textId="77777777" w:rsidR="00E36225" w:rsidRDefault="007411C2">
            <w:pPr>
              <w:spacing w:after="160" w:line="214" w:lineRule="auto"/>
              <w:jc w:val="right"/>
              <w:textAlignment w:val="bottom"/>
            </w:pPr>
            <w:r>
              <w:rPr>
                <w:rFonts w:ascii="Calibri" w:eastAsia="Calibri" w:hAnsi="Calibri" w:cs="Calibri"/>
                <w:color w:val="000000"/>
                <w:sz w:val="16"/>
                <w:szCs w:val="16"/>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EABD3E" w14:textId="77777777" w:rsidR="00E36225" w:rsidRDefault="007411C2">
            <w:pPr>
              <w:spacing w:after="160" w:line="214" w:lineRule="auto"/>
              <w:jc w:val="right"/>
              <w:textAlignment w:val="bottom"/>
            </w:pPr>
            <w:r>
              <w:rPr>
                <w:rFonts w:ascii="Calibri" w:eastAsia="Calibri" w:hAnsi="Calibri" w:cs="Calibri"/>
                <w:color w:val="000000"/>
                <w:sz w:val="16"/>
                <w:szCs w:val="16"/>
              </w:rPr>
              <w:t>158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6AC8CC" w14:textId="77777777" w:rsidR="00E36225" w:rsidRDefault="007411C2">
            <w:pPr>
              <w:spacing w:after="160" w:line="214" w:lineRule="auto"/>
              <w:jc w:val="right"/>
              <w:textAlignment w:val="bottom"/>
            </w:pPr>
            <w:r>
              <w:rPr>
                <w:rFonts w:ascii="Calibri" w:eastAsia="Calibri" w:hAnsi="Calibri" w:cs="Calibri"/>
                <w:color w:val="000000"/>
                <w:sz w:val="16"/>
                <w:szCs w:val="16"/>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A5E258" w14:textId="77777777" w:rsidR="00E36225" w:rsidRDefault="007411C2">
            <w:pPr>
              <w:spacing w:after="160" w:line="214" w:lineRule="auto"/>
              <w:jc w:val="right"/>
              <w:textAlignment w:val="bottom"/>
            </w:pPr>
            <w:r>
              <w:rPr>
                <w:rFonts w:ascii="Calibri" w:eastAsia="Calibri" w:hAnsi="Calibri" w:cs="Calibri"/>
                <w:color w:val="000000"/>
                <w:sz w:val="16"/>
                <w:szCs w:val="16"/>
              </w:rPr>
              <w:t>267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E93890"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2BCA0C" w14:textId="77777777" w:rsidR="00E36225" w:rsidRDefault="007411C2">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F3111D" w14:textId="77777777" w:rsidR="00E36225" w:rsidRDefault="007411C2">
            <w:pPr>
              <w:spacing w:after="160" w:line="214" w:lineRule="auto"/>
              <w:jc w:val="right"/>
              <w:textAlignment w:val="bottom"/>
            </w:pPr>
            <w:r>
              <w:rPr>
                <w:rFonts w:ascii="Calibri" w:eastAsia="Calibri" w:hAnsi="Calibri" w:cs="Calibri"/>
                <w:color w:val="000000"/>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E46ECE" w14:textId="77777777" w:rsidR="00E36225" w:rsidRDefault="007411C2">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7BDCE8" w14:textId="77777777" w:rsidR="00E36225" w:rsidRDefault="007411C2">
            <w:pPr>
              <w:spacing w:after="160" w:line="214" w:lineRule="auto"/>
              <w:jc w:val="right"/>
              <w:textAlignment w:val="bottom"/>
            </w:pPr>
            <w:r>
              <w:rPr>
                <w:rFonts w:ascii="Calibri" w:eastAsia="Calibri" w:hAnsi="Calibri" w:cs="Calibri"/>
                <w:color w:val="000000"/>
                <w:sz w:val="16"/>
                <w:szCs w:val="16"/>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D684BA"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AEA23F"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735</w:t>
            </w:r>
          </w:p>
        </w:tc>
      </w:tr>
      <w:tr w:rsidR="00E36225" w14:paraId="4D9C97E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C979C" w14:textId="77777777" w:rsidR="00E36225" w:rsidRDefault="007411C2">
            <w:pPr>
              <w:spacing w:after="160" w:line="214" w:lineRule="auto"/>
              <w:textAlignment w:val="bottom"/>
            </w:pPr>
            <w:r>
              <w:rPr>
                <w:rFonts w:ascii="Calibri" w:eastAsia="Calibri" w:hAnsi="Calibri" w:cs="Calibri"/>
                <w:color w:val="000000"/>
                <w:sz w:val="16"/>
                <w:szCs w:val="16"/>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30F870" w14:textId="77777777" w:rsidR="00E36225" w:rsidRDefault="007411C2">
            <w:pPr>
              <w:spacing w:after="160" w:line="214" w:lineRule="auto"/>
              <w:jc w:val="right"/>
              <w:textAlignment w:val="bottom"/>
            </w:pPr>
            <w:r>
              <w:rPr>
                <w:rFonts w:ascii="Calibri" w:eastAsia="Calibri" w:hAnsi="Calibri" w:cs="Calibri"/>
                <w:color w:val="000000"/>
                <w:sz w:val="16"/>
                <w:szCs w:val="16"/>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B7C670" w14:textId="77777777" w:rsidR="00E36225" w:rsidRDefault="007411C2">
            <w:pPr>
              <w:spacing w:after="160" w:line="214" w:lineRule="auto"/>
              <w:jc w:val="right"/>
              <w:textAlignment w:val="bottom"/>
            </w:pPr>
            <w:r>
              <w:rPr>
                <w:rFonts w:ascii="Calibri" w:eastAsia="Calibri" w:hAnsi="Calibri" w:cs="Calibri"/>
                <w:color w:val="000000"/>
                <w:sz w:val="16"/>
                <w:szCs w:val="16"/>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44AA27" w14:textId="77777777" w:rsidR="00E36225" w:rsidRDefault="007411C2">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407090" w14:textId="77777777" w:rsidR="00E36225" w:rsidRDefault="007411C2">
            <w:pPr>
              <w:spacing w:after="160" w:line="214" w:lineRule="auto"/>
              <w:jc w:val="right"/>
              <w:textAlignment w:val="bottom"/>
            </w:pPr>
            <w:r>
              <w:rPr>
                <w:rFonts w:ascii="Calibri" w:eastAsia="Calibri" w:hAnsi="Calibri" w:cs="Calibri"/>
                <w:color w:val="000000"/>
                <w:sz w:val="16"/>
                <w:szCs w:val="16"/>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2B0859" w14:textId="77777777" w:rsidR="00E36225" w:rsidRDefault="007411C2">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EC1579" w14:textId="77777777" w:rsidR="00E36225" w:rsidRDefault="007411C2">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00A650"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F91F81"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3A8CE6"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3C491E"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CDDD96" w14:textId="77777777" w:rsidR="00E36225" w:rsidRDefault="007411C2">
            <w:pPr>
              <w:spacing w:after="160" w:line="214" w:lineRule="auto"/>
              <w:jc w:val="right"/>
              <w:textAlignment w:val="bottom"/>
            </w:pPr>
            <w:r>
              <w:rPr>
                <w:rFonts w:ascii="Calibri" w:eastAsia="Calibri" w:hAnsi="Calibri" w:cs="Calibri"/>
                <w:color w:val="000000"/>
                <w:sz w:val="16"/>
                <w:szCs w:val="16"/>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BAAD97"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A25B7C"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83</w:t>
            </w:r>
          </w:p>
        </w:tc>
      </w:tr>
      <w:tr w:rsidR="00E36225" w14:paraId="163703F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7BB26A" w14:textId="77777777" w:rsidR="00E36225" w:rsidRDefault="007411C2">
            <w:pPr>
              <w:spacing w:after="160" w:line="214" w:lineRule="auto"/>
              <w:textAlignment w:val="bottom"/>
            </w:pPr>
            <w:r>
              <w:rPr>
                <w:rFonts w:ascii="Calibri" w:eastAsia="Calibri" w:hAnsi="Calibri" w:cs="Calibri"/>
                <w:color w:val="000000"/>
                <w:sz w:val="16"/>
                <w:szCs w:val="16"/>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7842E8" w14:textId="77777777" w:rsidR="00E36225" w:rsidRDefault="007411C2">
            <w:pPr>
              <w:spacing w:after="160" w:line="214" w:lineRule="auto"/>
              <w:jc w:val="right"/>
              <w:textAlignment w:val="bottom"/>
            </w:pPr>
            <w:r>
              <w:rPr>
                <w:rFonts w:ascii="Calibri" w:eastAsia="Calibri" w:hAnsi="Calibri" w:cs="Calibri"/>
                <w:color w:val="000000"/>
                <w:sz w:val="16"/>
                <w:szCs w:val="16"/>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AB932D" w14:textId="77777777" w:rsidR="00E36225" w:rsidRDefault="007411C2">
            <w:pPr>
              <w:spacing w:after="160" w:line="214" w:lineRule="auto"/>
              <w:jc w:val="right"/>
              <w:textAlignment w:val="bottom"/>
            </w:pPr>
            <w:r>
              <w:rPr>
                <w:rFonts w:ascii="Calibri" w:eastAsia="Calibri" w:hAnsi="Calibri" w:cs="Calibri"/>
                <w:color w:val="000000"/>
                <w:sz w:val="16"/>
                <w:szCs w:val="16"/>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39F777" w14:textId="77777777" w:rsidR="00E36225" w:rsidRDefault="007411C2">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D7936F" w14:textId="77777777" w:rsidR="00E36225" w:rsidRDefault="007411C2">
            <w:pPr>
              <w:spacing w:after="160" w:line="214" w:lineRule="auto"/>
              <w:jc w:val="right"/>
              <w:textAlignment w:val="bottom"/>
            </w:pPr>
            <w:r>
              <w:rPr>
                <w:rFonts w:ascii="Calibri" w:eastAsia="Calibri" w:hAnsi="Calibri" w:cs="Calibri"/>
                <w:color w:val="000000"/>
                <w:sz w:val="16"/>
                <w:szCs w:val="16"/>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3FBEE7"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8B5287"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9B7C6"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3BD948"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0B7B65"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899C2B"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390C98" w14:textId="77777777" w:rsidR="00E36225" w:rsidRDefault="007411C2">
            <w:pPr>
              <w:spacing w:after="160" w:line="214" w:lineRule="auto"/>
              <w:jc w:val="right"/>
              <w:textAlignment w:val="bottom"/>
            </w:pPr>
            <w:r>
              <w:rPr>
                <w:rFonts w:ascii="Calibri" w:eastAsia="Calibri" w:hAnsi="Calibri" w:cs="Calibri"/>
                <w:color w:val="000000"/>
                <w:sz w:val="16"/>
                <w:szCs w:val="16"/>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4D724"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DE7B8F"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96</w:t>
            </w:r>
          </w:p>
        </w:tc>
      </w:tr>
      <w:tr w:rsidR="00E36225" w14:paraId="3236F2F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A05E5E" w14:textId="77777777" w:rsidR="00E36225" w:rsidRDefault="007411C2">
            <w:pPr>
              <w:spacing w:after="160" w:line="214" w:lineRule="auto"/>
              <w:textAlignment w:val="bottom"/>
            </w:pPr>
            <w:r>
              <w:rPr>
                <w:rFonts w:ascii="Calibri" w:eastAsia="Calibri" w:hAnsi="Calibri" w:cs="Calibri"/>
                <w:color w:val="000000"/>
                <w:sz w:val="16"/>
                <w:szCs w:val="16"/>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51201A" w14:textId="77777777" w:rsidR="00E36225" w:rsidRDefault="007411C2">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496B1F" w14:textId="77777777" w:rsidR="00E36225" w:rsidRDefault="007411C2">
            <w:pPr>
              <w:spacing w:after="160" w:line="214" w:lineRule="auto"/>
              <w:jc w:val="right"/>
              <w:textAlignment w:val="bottom"/>
            </w:pPr>
            <w:r>
              <w:rPr>
                <w:rFonts w:ascii="Calibri" w:eastAsia="Calibri" w:hAnsi="Calibri" w:cs="Calibri"/>
                <w:color w:val="000000"/>
                <w:sz w:val="16"/>
                <w:szCs w:val="16"/>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9F70C3" w14:textId="77777777" w:rsidR="00E36225" w:rsidRDefault="007411C2">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59CEB" w14:textId="77777777" w:rsidR="00E36225" w:rsidRDefault="007411C2">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51A011"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766498" w14:textId="77777777" w:rsidR="00E36225" w:rsidRDefault="007411C2">
            <w:pPr>
              <w:spacing w:after="160" w:line="214" w:lineRule="auto"/>
              <w:jc w:val="right"/>
              <w:textAlignment w:val="bottom"/>
            </w:pPr>
            <w:r>
              <w:rPr>
                <w:rFonts w:ascii="Calibri" w:eastAsia="Calibri" w:hAnsi="Calibri" w:cs="Calibri"/>
                <w:color w:val="000000"/>
                <w:sz w:val="16"/>
                <w:szCs w:val="16"/>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FE12CF" w14:textId="77777777" w:rsidR="00E36225" w:rsidRDefault="007411C2">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243EC8"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893F3F"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4C1D64" w14:textId="77777777" w:rsidR="00E36225" w:rsidRDefault="007411C2">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10666F" w14:textId="77777777" w:rsidR="00E36225" w:rsidRDefault="007411C2">
            <w:pPr>
              <w:spacing w:after="160" w:line="214" w:lineRule="auto"/>
              <w:jc w:val="right"/>
              <w:textAlignment w:val="bottom"/>
            </w:pPr>
            <w:r>
              <w:rPr>
                <w:rFonts w:ascii="Calibri" w:eastAsia="Calibri" w:hAnsi="Calibri" w:cs="Calibri"/>
                <w:color w:val="000000"/>
                <w:sz w:val="16"/>
                <w:szCs w:val="16"/>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3699C1" w14:textId="77777777" w:rsidR="00E36225" w:rsidRDefault="007411C2">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B5241B"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105</w:t>
            </w:r>
          </w:p>
        </w:tc>
      </w:tr>
      <w:tr w:rsidR="00E36225" w14:paraId="5BE6401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14527E" w14:textId="77777777" w:rsidR="00E36225" w:rsidRDefault="007411C2">
            <w:pPr>
              <w:spacing w:after="160" w:line="214" w:lineRule="auto"/>
              <w:textAlignment w:val="bottom"/>
            </w:pPr>
            <w:r>
              <w:rPr>
                <w:rFonts w:ascii="Calibri" w:eastAsia="Calibri" w:hAnsi="Calibri" w:cs="Calibri"/>
                <w:color w:val="000000"/>
                <w:sz w:val="16"/>
                <w:szCs w:val="16"/>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AD4DF2" w14:textId="77777777" w:rsidR="00E36225" w:rsidRDefault="007411C2">
            <w:pPr>
              <w:spacing w:after="160" w:line="214" w:lineRule="auto"/>
              <w:jc w:val="right"/>
              <w:textAlignment w:val="bottom"/>
            </w:pPr>
            <w:r>
              <w:rPr>
                <w:rFonts w:ascii="Calibri" w:eastAsia="Calibri" w:hAnsi="Calibri" w:cs="Calibri"/>
                <w:color w:val="000000"/>
                <w:sz w:val="16"/>
                <w:szCs w:val="16"/>
              </w:rPr>
              <w:t>72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93E9CD" w14:textId="77777777" w:rsidR="00E36225" w:rsidRDefault="007411C2">
            <w:pPr>
              <w:spacing w:after="160" w:line="214" w:lineRule="auto"/>
              <w:jc w:val="right"/>
              <w:textAlignment w:val="bottom"/>
            </w:pPr>
            <w:r>
              <w:rPr>
                <w:rFonts w:ascii="Calibri" w:eastAsia="Calibri" w:hAnsi="Calibri" w:cs="Calibri"/>
                <w:color w:val="000000"/>
                <w:sz w:val="16"/>
                <w:szCs w:val="16"/>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7D14E2" w14:textId="77777777" w:rsidR="00E36225" w:rsidRDefault="007411C2">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96C727" w14:textId="77777777" w:rsidR="00E36225" w:rsidRDefault="007411C2">
            <w:pPr>
              <w:spacing w:after="160" w:line="214" w:lineRule="auto"/>
              <w:jc w:val="right"/>
              <w:textAlignment w:val="bottom"/>
            </w:pPr>
            <w:r>
              <w:rPr>
                <w:rFonts w:ascii="Calibri" w:eastAsia="Calibri" w:hAnsi="Calibri" w:cs="Calibri"/>
                <w:color w:val="000000"/>
                <w:sz w:val="16"/>
                <w:szCs w:val="16"/>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630956"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69E215" w14:textId="77777777" w:rsidR="00E36225" w:rsidRDefault="007411C2">
            <w:pPr>
              <w:spacing w:after="160" w:line="214" w:lineRule="auto"/>
              <w:jc w:val="right"/>
              <w:textAlignment w:val="bottom"/>
            </w:pPr>
            <w:r>
              <w:rPr>
                <w:rFonts w:ascii="Calibri" w:eastAsia="Calibri" w:hAnsi="Calibri" w:cs="Calibri"/>
                <w:color w:val="000000"/>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134885" w14:textId="77777777" w:rsidR="00E36225" w:rsidRDefault="007411C2">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D21120" w14:textId="77777777" w:rsidR="00E36225" w:rsidRDefault="007411C2">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7C74D" w14:textId="77777777" w:rsidR="00E36225" w:rsidRDefault="007411C2">
            <w:pPr>
              <w:spacing w:after="160" w:line="214" w:lineRule="auto"/>
              <w:jc w:val="right"/>
              <w:textAlignment w:val="bottom"/>
            </w:pPr>
            <w:r>
              <w:rPr>
                <w:rFonts w:ascii="Calibri" w:eastAsia="Calibri" w:hAnsi="Calibri" w:cs="Calibri"/>
                <w:color w:val="000000"/>
                <w:sz w:val="16"/>
                <w:szCs w:val="16"/>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D5A42C" w14:textId="77777777" w:rsidR="00E36225" w:rsidRDefault="007411C2">
            <w:pPr>
              <w:spacing w:after="160" w:line="214" w:lineRule="auto"/>
              <w:jc w:val="right"/>
              <w:textAlignment w:val="bottom"/>
            </w:pPr>
            <w:r>
              <w:rPr>
                <w:rFonts w:ascii="Calibri" w:eastAsia="Calibri" w:hAnsi="Calibri" w:cs="Calibri"/>
                <w:color w:val="000000"/>
                <w:sz w:val="16"/>
                <w:szCs w:val="16"/>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080599" w14:textId="77777777" w:rsidR="00E36225" w:rsidRDefault="007411C2">
            <w:pPr>
              <w:spacing w:after="160" w:line="214" w:lineRule="auto"/>
              <w:jc w:val="right"/>
              <w:textAlignment w:val="bottom"/>
            </w:pPr>
            <w:r>
              <w:rPr>
                <w:rFonts w:ascii="Calibri" w:eastAsia="Calibri" w:hAnsi="Calibri" w:cs="Calibri"/>
                <w:color w:val="000000"/>
                <w:sz w:val="16"/>
                <w:szCs w:val="16"/>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CBA1B7"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07A8DE"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218</w:t>
            </w:r>
          </w:p>
        </w:tc>
      </w:tr>
      <w:tr w:rsidR="00E36225" w14:paraId="42EA131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366EDB" w14:textId="77777777" w:rsidR="00E36225" w:rsidRDefault="007411C2">
            <w:pPr>
              <w:spacing w:after="160" w:line="214" w:lineRule="auto"/>
              <w:textAlignment w:val="bottom"/>
            </w:pPr>
            <w:r>
              <w:rPr>
                <w:rFonts w:ascii="Calibri" w:eastAsia="Calibri" w:hAnsi="Calibri" w:cs="Calibri"/>
                <w:color w:val="000000"/>
                <w:sz w:val="16"/>
                <w:szCs w:val="16"/>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4784A0" w14:textId="77777777" w:rsidR="00E36225" w:rsidRDefault="007411C2">
            <w:pPr>
              <w:spacing w:after="160" w:line="214" w:lineRule="auto"/>
              <w:jc w:val="right"/>
              <w:textAlignment w:val="bottom"/>
            </w:pPr>
            <w:r>
              <w:rPr>
                <w:rFonts w:ascii="Calibri" w:eastAsia="Calibri" w:hAnsi="Calibri" w:cs="Calibri"/>
                <w:color w:val="000000"/>
                <w:sz w:val="16"/>
                <w:szCs w:val="16"/>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B7C963" w14:textId="77777777" w:rsidR="00E36225" w:rsidRDefault="007411C2">
            <w:pPr>
              <w:spacing w:after="160" w:line="214" w:lineRule="auto"/>
              <w:jc w:val="right"/>
              <w:textAlignment w:val="bottom"/>
            </w:pPr>
            <w:r>
              <w:rPr>
                <w:rFonts w:ascii="Calibri" w:eastAsia="Calibri" w:hAnsi="Calibri" w:cs="Calibri"/>
                <w:color w:val="000000"/>
                <w:sz w:val="16"/>
                <w:szCs w:val="16"/>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5BDF2" w14:textId="77777777" w:rsidR="00E36225" w:rsidRDefault="007411C2">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44C4CF" w14:textId="77777777" w:rsidR="00E36225" w:rsidRDefault="007411C2">
            <w:pPr>
              <w:spacing w:after="160" w:line="214" w:lineRule="auto"/>
              <w:jc w:val="right"/>
              <w:textAlignment w:val="bottom"/>
            </w:pPr>
            <w:r>
              <w:rPr>
                <w:rFonts w:ascii="Calibri" w:eastAsia="Calibri" w:hAnsi="Calibri" w:cs="Calibri"/>
                <w:color w:val="000000"/>
                <w:sz w:val="16"/>
                <w:szCs w:val="16"/>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3EEF26"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695640" w14:textId="77777777" w:rsidR="00E36225" w:rsidRDefault="007411C2">
            <w:pPr>
              <w:spacing w:after="160" w:line="214" w:lineRule="auto"/>
              <w:jc w:val="right"/>
              <w:textAlignment w:val="bottom"/>
            </w:pPr>
            <w:r>
              <w:rPr>
                <w:rFonts w:ascii="Calibri" w:eastAsia="Calibri" w:hAnsi="Calibri" w:cs="Calibri"/>
                <w:color w:val="000000"/>
                <w:sz w:val="16"/>
                <w:szCs w:val="16"/>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1EC018" w14:textId="77777777" w:rsidR="00E36225" w:rsidRDefault="007411C2">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BC59AB" w14:textId="77777777" w:rsidR="00E36225" w:rsidRDefault="007411C2">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C8E630" w14:textId="77777777" w:rsidR="00E36225" w:rsidRDefault="007411C2">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339D07" w14:textId="77777777" w:rsidR="00E36225" w:rsidRDefault="007411C2">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1BC3FF" w14:textId="77777777" w:rsidR="00E36225" w:rsidRDefault="007411C2">
            <w:pPr>
              <w:spacing w:after="160" w:line="214" w:lineRule="auto"/>
              <w:jc w:val="right"/>
              <w:textAlignment w:val="bottom"/>
            </w:pPr>
            <w:r>
              <w:rPr>
                <w:rFonts w:ascii="Calibri" w:eastAsia="Calibri" w:hAnsi="Calibri" w:cs="Calibri"/>
                <w:color w:val="000000"/>
                <w:sz w:val="16"/>
                <w:szCs w:val="16"/>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3AFF28" w14:textId="77777777" w:rsidR="00E36225" w:rsidRDefault="007411C2">
            <w:pPr>
              <w:spacing w:after="160" w:line="214" w:lineRule="auto"/>
              <w:jc w:val="right"/>
              <w:textAlignment w:val="bottom"/>
            </w:pPr>
            <w:r>
              <w:rPr>
                <w:rFonts w:ascii="Calibri" w:eastAsia="Calibri" w:hAnsi="Calibri" w:cs="Calibri"/>
                <w:color w:val="000000"/>
                <w:sz w:val="16"/>
                <w:szCs w:val="16"/>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5B5C20"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192</w:t>
            </w:r>
          </w:p>
        </w:tc>
      </w:tr>
      <w:tr w:rsidR="00E36225" w14:paraId="45A5AA3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EC110F" w14:textId="77777777" w:rsidR="00E36225" w:rsidRDefault="007411C2">
            <w:pPr>
              <w:spacing w:after="160" w:line="214" w:lineRule="auto"/>
              <w:textAlignment w:val="bottom"/>
            </w:pPr>
            <w:r>
              <w:rPr>
                <w:rFonts w:ascii="Calibri" w:eastAsia="Calibri" w:hAnsi="Calibri" w:cs="Calibri"/>
                <w:color w:val="000000"/>
                <w:sz w:val="16"/>
                <w:szCs w:val="16"/>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5737E8" w14:textId="77777777" w:rsidR="00E36225" w:rsidRDefault="007411C2">
            <w:pPr>
              <w:spacing w:after="160" w:line="214" w:lineRule="auto"/>
              <w:jc w:val="right"/>
              <w:textAlignment w:val="bottom"/>
            </w:pPr>
            <w:r>
              <w:rPr>
                <w:rFonts w:ascii="Calibri" w:eastAsia="Calibri" w:hAnsi="Calibri" w:cs="Calibri"/>
                <w:color w:val="000000"/>
                <w:sz w:val="16"/>
                <w:szCs w:val="16"/>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086F63" w14:textId="77777777" w:rsidR="00E36225" w:rsidRDefault="007411C2">
            <w:pPr>
              <w:spacing w:after="160" w:line="214" w:lineRule="auto"/>
              <w:jc w:val="right"/>
              <w:textAlignment w:val="bottom"/>
            </w:pPr>
            <w:r>
              <w:rPr>
                <w:rFonts w:ascii="Calibri" w:eastAsia="Calibri" w:hAnsi="Calibri" w:cs="Calibri"/>
                <w:color w:val="000000"/>
                <w:sz w:val="16"/>
                <w:szCs w:val="16"/>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A5F3F9" w14:textId="77777777" w:rsidR="00E36225" w:rsidRDefault="007411C2">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8D441E" w14:textId="77777777" w:rsidR="00E36225" w:rsidRDefault="007411C2">
            <w:pPr>
              <w:spacing w:after="160" w:line="214" w:lineRule="auto"/>
              <w:jc w:val="right"/>
              <w:textAlignment w:val="bottom"/>
            </w:pPr>
            <w:r>
              <w:rPr>
                <w:rFonts w:ascii="Calibri" w:eastAsia="Calibri" w:hAnsi="Calibri" w:cs="Calibri"/>
                <w:color w:val="000000"/>
                <w:sz w:val="16"/>
                <w:szCs w:val="16"/>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7AF043" w14:textId="77777777" w:rsidR="00E36225" w:rsidRDefault="007411C2">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60317A" w14:textId="77777777" w:rsidR="00E36225" w:rsidRDefault="007411C2">
            <w:pPr>
              <w:spacing w:after="160" w:line="214" w:lineRule="auto"/>
              <w:jc w:val="right"/>
              <w:textAlignment w:val="bottom"/>
            </w:pPr>
            <w:r>
              <w:rPr>
                <w:rFonts w:ascii="Calibri" w:eastAsia="Calibri" w:hAnsi="Calibri" w:cs="Calibri"/>
                <w:color w:val="000000"/>
                <w:sz w:val="16"/>
                <w:szCs w:val="16"/>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56E7D2" w14:textId="77777777" w:rsidR="00E36225" w:rsidRDefault="007411C2">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08163E"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4A0FC8"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4C3B87" w14:textId="77777777" w:rsidR="00E36225" w:rsidRDefault="007411C2">
            <w:pPr>
              <w:spacing w:after="160" w:line="214" w:lineRule="auto"/>
              <w:jc w:val="right"/>
              <w:textAlignment w:val="bottom"/>
            </w:pPr>
            <w:r>
              <w:rPr>
                <w:rFonts w:ascii="Calibri" w:eastAsia="Calibri" w:hAnsi="Calibri" w:cs="Calibri"/>
                <w:color w:val="000000"/>
                <w:sz w:val="16"/>
                <w:szCs w:val="16"/>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949C02" w14:textId="77777777" w:rsidR="00E36225" w:rsidRDefault="007411C2">
            <w:pPr>
              <w:spacing w:after="160" w:line="214" w:lineRule="auto"/>
              <w:jc w:val="right"/>
              <w:textAlignment w:val="bottom"/>
            </w:pPr>
            <w:r>
              <w:rPr>
                <w:rFonts w:ascii="Calibri" w:eastAsia="Calibri" w:hAnsi="Calibri" w:cs="Calibri"/>
                <w:color w:val="000000"/>
                <w:sz w:val="16"/>
                <w:szCs w:val="16"/>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31DD35"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0003FC"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136</w:t>
            </w:r>
          </w:p>
        </w:tc>
      </w:tr>
      <w:tr w:rsidR="00E36225" w14:paraId="646B5F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F1D39" w14:textId="77777777" w:rsidR="00E36225" w:rsidRDefault="007411C2">
            <w:pPr>
              <w:spacing w:after="160" w:line="214" w:lineRule="auto"/>
              <w:textAlignment w:val="bottom"/>
            </w:pPr>
            <w:r>
              <w:rPr>
                <w:rFonts w:ascii="Calibri" w:eastAsia="Calibri" w:hAnsi="Calibri" w:cs="Calibri"/>
                <w:color w:val="000000"/>
                <w:sz w:val="16"/>
                <w:szCs w:val="16"/>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910479" w14:textId="77777777" w:rsidR="00E36225" w:rsidRDefault="007411C2">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57E09" w14:textId="77777777" w:rsidR="00E36225" w:rsidRDefault="007411C2">
            <w:pPr>
              <w:spacing w:after="160" w:line="214" w:lineRule="auto"/>
              <w:jc w:val="right"/>
              <w:textAlignment w:val="bottom"/>
            </w:pPr>
            <w:r>
              <w:rPr>
                <w:rFonts w:ascii="Calibri" w:eastAsia="Calibri" w:hAnsi="Calibri" w:cs="Calibri"/>
                <w:color w:val="000000"/>
                <w:sz w:val="16"/>
                <w:szCs w:val="16"/>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A0DE36"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798746" w14:textId="77777777" w:rsidR="00E36225" w:rsidRDefault="007411C2">
            <w:pPr>
              <w:spacing w:after="160" w:line="214" w:lineRule="auto"/>
              <w:jc w:val="right"/>
              <w:textAlignment w:val="bottom"/>
            </w:pPr>
            <w:r>
              <w:rPr>
                <w:rFonts w:ascii="Calibri" w:eastAsia="Calibri" w:hAnsi="Calibri" w:cs="Calibri"/>
                <w:color w:val="000000"/>
                <w:sz w:val="16"/>
                <w:szCs w:val="16"/>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47511C"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FF805A" w14:textId="77777777" w:rsidR="00E36225" w:rsidRDefault="007411C2">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EBED17" w14:textId="77777777" w:rsidR="00E36225" w:rsidRDefault="007411C2">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F35084"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64A488"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08C150"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ECCD9E" w14:textId="77777777" w:rsidR="00E36225" w:rsidRDefault="007411C2">
            <w:pPr>
              <w:spacing w:after="160" w:line="214" w:lineRule="auto"/>
              <w:jc w:val="right"/>
              <w:textAlignment w:val="bottom"/>
            </w:pPr>
            <w:r>
              <w:rPr>
                <w:rFonts w:ascii="Calibri" w:eastAsia="Calibri" w:hAnsi="Calibri" w:cs="Calibri"/>
                <w:color w:val="000000"/>
                <w:sz w:val="16"/>
                <w:szCs w:val="16"/>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98D8AE"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BD3A1E"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58</w:t>
            </w:r>
          </w:p>
        </w:tc>
      </w:tr>
      <w:tr w:rsidR="00E36225" w14:paraId="1D4640A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3B79BC" w14:textId="77777777" w:rsidR="00E36225" w:rsidRDefault="007411C2">
            <w:pPr>
              <w:spacing w:after="160" w:line="214" w:lineRule="auto"/>
              <w:textAlignment w:val="bottom"/>
            </w:pPr>
            <w:r>
              <w:rPr>
                <w:rFonts w:ascii="Calibri" w:eastAsia="Calibri" w:hAnsi="Calibri" w:cs="Calibri"/>
                <w:color w:val="000000"/>
                <w:sz w:val="16"/>
                <w:szCs w:val="16"/>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B9D8AC" w14:textId="77777777" w:rsidR="00E36225" w:rsidRDefault="007411C2">
            <w:pPr>
              <w:spacing w:after="160" w:line="214" w:lineRule="auto"/>
              <w:jc w:val="right"/>
              <w:textAlignment w:val="bottom"/>
            </w:pPr>
            <w:r>
              <w:rPr>
                <w:rFonts w:ascii="Calibri" w:eastAsia="Calibri" w:hAnsi="Calibri" w:cs="Calibri"/>
                <w:color w:val="000000"/>
                <w:sz w:val="16"/>
                <w:szCs w:val="16"/>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B9FAE1" w14:textId="77777777" w:rsidR="00E36225" w:rsidRDefault="007411C2">
            <w:pPr>
              <w:spacing w:after="160" w:line="214" w:lineRule="auto"/>
              <w:jc w:val="right"/>
              <w:textAlignment w:val="bottom"/>
            </w:pPr>
            <w:r>
              <w:rPr>
                <w:rFonts w:ascii="Calibri" w:eastAsia="Calibri" w:hAnsi="Calibri" w:cs="Calibri"/>
                <w:color w:val="000000"/>
                <w:sz w:val="16"/>
                <w:szCs w:val="16"/>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A4CA6"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BB5E03" w14:textId="77777777" w:rsidR="00E36225" w:rsidRDefault="007411C2">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126D89"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00EF71" w14:textId="77777777" w:rsidR="00E36225" w:rsidRDefault="007411C2">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EEB79C" w14:textId="77777777" w:rsidR="00E36225" w:rsidRDefault="007411C2">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06DBA7" w14:textId="77777777" w:rsidR="00E36225" w:rsidRDefault="007411C2">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255270" w14:textId="77777777" w:rsidR="00E36225" w:rsidRDefault="007411C2">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D85213"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D1965D" w14:textId="77777777" w:rsidR="00E36225" w:rsidRDefault="007411C2">
            <w:pPr>
              <w:spacing w:after="160" w:line="214" w:lineRule="auto"/>
              <w:jc w:val="right"/>
              <w:textAlignment w:val="bottom"/>
            </w:pPr>
            <w:r>
              <w:rPr>
                <w:rFonts w:ascii="Calibri" w:eastAsia="Calibri" w:hAnsi="Calibri" w:cs="Calibri"/>
                <w:color w:val="000000"/>
                <w:sz w:val="16"/>
                <w:szCs w:val="16"/>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826A78" w14:textId="77777777" w:rsidR="00E36225" w:rsidRDefault="007411C2">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3B3AAA"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51</w:t>
            </w:r>
          </w:p>
        </w:tc>
      </w:tr>
      <w:tr w:rsidR="00E36225" w14:paraId="67A539D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2B5003" w14:textId="77777777" w:rsidR="00E36225" w:rsidRDefault="007411C2">
            <w:pPr>
              <w:spacing w:after="160" w:line="214" w:lineRule="auto"/>
              <w:textAlignment w:val="bottom"/>
            </w:pPr>
            <w:r>
              <w:rPr>
                <w:rFonts w:ascii="Calibri" w:eastAsia="Calibri" w:hAnsi="Calibri" w:cs="Calibri"/>
                <w:color w:val="000000"/>
                <w:sz w:val="16"/>
                <w:szCs w:val="16"/>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A95AE8" w14:textId="77777777" w:rsidR="00E36225" w:rsidRDefault="007411C2">
            <w:pPr>
              <w:spacing w:after="160" w:line="214" w:lineRule="auto"/>
              <w:jc w:val="right"/>
              <w:textAlignment w:val="bottom"/>
            </w:pPr>
            <w:r>
              <w:rPr>
                <w:rFonts w:ascii="Calibri" w:eastAsia="Calibri" w:hAnsi="Calibri" w:cs="Calibri"/>
                <w:color w:val="000000"/>
                <w:sz w:val="16"/>
                <w:szCs w:val="16"/>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114B9F" w14:textId="77777777" w:rsidR="00E36225" w:rsidRDefault="007411C2">
            <w:pPr>
              <w:spacing w:after="160" w:line="214" w:lineRule="auto"/>
              <w:jc w:val="right"/>
              <w:textAlignment w:val="bottom"/>
            </w:pPr>
            <w:r>
              <w:rPr>
                <w:rFonts w:ascii="Calibri" w:eastAsia="Calibri" w:hAnsi="Calibri" w:cs="Calibri"/>
                <w:color w:val="000000"/>
                <w:sz w:val="16"/>
                <w:szCs w:val="16"/>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8F0EB1" w14:textId="77777777" w:rsidR="00E36225" w:rsidRDefault="007411C2">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3386ED" w14:textId="77777777" w:rsidR="00E36225" w:rsidRDefault="007411C2">
            <w:pPr>
              <w:spacing w:after="160" w:line="214" w:lineRule="auto"/>
              <w:jc w:val="right"/>
              <w:textAlignment w:val="bottom"/>
            </w:pPr>
            <w:r>
              <w:rPr>
                <w:rFonts w:ascii="Calibri" w:eastAsia="Calibri" w:hAnsi="Calibri" w:cs="Calibri"/>
                <w:color w:val="000000"/>
                <w:sz w:val="16"/>
                <w:szCs w:val="16"/>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CBF7DB"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F06A86" w14:textId="77777777" w:rsidR="00E36225" w:rsidRDefault="007411C2">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33419E"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6900F2" w14:textId="77777777" w:rsidR="00E36225" w:rsidRDefault="007411C2">
            <w:pPr>
              <w:spacing w:after="160" w:line="214" w:lineRule="auto"/>
              <w:jc w:val="right"/>
              <w:textAlignment w:val="bottom"/>
            </w:pPr>
            <w:r>
              <w:rPr>
                <w:rFonts w:ascii="Calibri" w:eastAsia="Calibri" w:hAnsi="Calibri" w:cs="Calibri"/>
                <w:color w:val="000000"/>
                <w:sz w:val="16"/>
                <w:szCs w:val="16"/>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5626BE" w14:textId="77777777" w:rsidR="00E36225" w:rsidRDefault="007411C2">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193745" w14:textId="77777777" w:rsidR="00E36225" w:rsidRDefault="007411C2">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A0971" w14:textId="77777777" w:rsidR="00E36225" w:rsidRDefault="007411C2">
            <w:pPr>
              <w:spacing w:after="160" w:line="214" w:lineRule="auto"/>
              <w:jc w:val="right"/>
              <w:textAlignment w:val="bottom"/>
            </w:pPr>
            <w:r>
              <w:rPr>
                <w:rFonts w:ascii="Calibri" w:eastAsia="Calibri" w:hAnsi="Calibri" w:cs="Calibri"/>
                <w:color w:val="000000"/>
                <w:sz w:val="16"/>
                <w:szCs w:val="16"/>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8F072"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2D0853"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134</w:t>
            </w:r>
          </w:p>
        </w:tc>
      </w:tr>
      <w:tr w:rsidR="00E36225" w14:paraId="4B102B2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A9815E" w14:textId="77777777" w:rsidR="00E36225" w:rsidRDefault="007411C2">
            <w:pPr>
              <w:spacing w:after="160" w:line="214" w:lineRule="auto"/>
              <w:textAlignment w:val="bottom"/>
            </w:pPr>
            <w:r>
              <w:rPr>
                <w:rFonts w:ascii="Calibri" w:eastAsia="Calibri" w:hAnsi="Calibri" w:cs="Calibri"/>
                <w:color w:val="000000"/>
                <w:sz w:val="16"/>
                <w:szCs w:val="16"/>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D4C1D3" w14:textId="77777777" w:rsidR="00E36225" w:rsidRDefault="007411C2">
            <w:pPr>
              <w:spacing w:after="160" w:line="214" w:lineRule="auto"/>
              <w:jc w:val="right"/>
              <w:textAlignment w:val="bottom"/>
            </w:pPr>
            <w:r>
              <w:rPr>
                <w:rFonts w:ascii="Calibri" w:eastAsia="Calibri" w:hAnsi="Calibri" w:cs="Calibri"/>
                <w:color w:val="000000"/>
                <w:sz w:val="16"/>
                <w:szCs w:val="16"/>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1C8ADA" w14:textId="77777777" w:rsidR="00E36225" w:rsidRDefault="007411C2">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07A6CE" w14:textId="77777777" w:rsidR="00E36225" w:rsidRDefault="007411C2">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973654" w14:textId="77777777" w:rsidR="00E36225" w:rsidRDefault="007411C2">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0C1A57"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5B760A" w14:textId="77777777" w:rsidR="00E36225" w:rsidRDefault="007411C2">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CC2FD5"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53BBD2"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593F09" w14:textId="77777777" w:rsidR="00E36225" w:rsidRDefault="007411C2">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D3E448"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E977D9" w14:textId="77777777" w:rsidR="00E36225" w:rsidRDefault="007411C2">
            <w:pPr>
              <w:spacing w:after="160" w:line="214" w:lineRule="auto"/>
              <w:jc w:val="right"/>
              <w:textAlignment w:val="bottom"/>
            </w:pPr>
            <w:r>
              <w:rPr>
                <w:rFonts w:ascii="Calibri" w:eastAsia="Calibri" w:hAnsi="Calibri" w:cs="Calibri"/>
                <w:color w:val="000000"/>
                <w:sz w:val="16"/>
                <w:szCs w:val="16"/>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A78392"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6F334F"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47</w:t>
            </w:r>
          </w:p>
        </w:tc>
      </w:tr>
      <w:tr w:rsidR="00E36225" w14:paraId="448161D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553025" w14:textId="77777777" w:rsidR="00E36225" w:rsidRDefault="007411C2">
            <w:pPr>
              <w:spacing w:after="160" w:line="214" w:lineRule="auto"/>
              <w:textAlignment w:val="bottom"/>
            </w:pPr>
            <w:r>
              <w:rPr>
                <w:rFonts w:ascii="Calibri" w:eastAsia="Calibri" w:hAnsi="Calibri" w:cs="Calibri"/>
                <w:color w:val="000000"/>
                <w:sz w:val="16"/>
                <w:szCs w:val="16"/>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24CA44" w14:textId="77777777" w:rsidR="00E36225" w:rsidRDefault="007411C2">
            <w:pPr>
              <w:spacing w:after="160" w:line="214" w:lineRule="auto"/>
              <w:jc w:val="right"/>
              <w:textAlignment w:val="bottom"/>
            </w:pPr>
            <w:r>
              <w:rPr>
                <w:rFonts w:ascii="Calibri" w:eastAsia="Calibri" w:hAnsi="Calibri" w:cs="Calibri"/>
                <w:color w:val="000000"/>
                <w:sz w:val="16"/>
                <w:szCs w:val="16"/>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706FD7" w14:textId="77777777" w:rsidR="00E36225" w:rsidRDefault="007411C2">
            <w:pPr>
              <w:spacing w:after="160" w:line="214" w:lineRule="auto"/>
              <w:jc w:val="right"/>
              <w:textAlignment w:val="bottom"/>
            </w:pPr>
            <w:r>
              <w:rPr>
                <w:rFonts w:ascii="Calibri" w:eastAsia="Calibri" w:hAnsi="Calibri" w:cs="Calibri"/>
                <w:color w:val="000000"/>
                <w:sz w:val="16"/>
                <w:szCs w:val="16"/>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F5C7A" w14:textId="77777777" w:rsidR="00E36225" w:rsidRDefault="007411C2">
            <w:pPr>
              <w:spacing w:after="160" w:line="214" w:lineRule="auto"/>
              <w:jc w:val="right"/>
              <w:textAlignment w:val="bottom"/>
            </w:pPr>
            <w:r>
              <w:rPr>
                <w:rFonts w:ascii="Calibri" w:eastAsia="Calibri" w:hAnsi="Calibri" w:cs="Calibri"/>
                <w:color w:val="000000"/>
                <w:sz w:val="16"/>
                <w:szCs w:val="16"/>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0B9833" w14:textId="77777777" w:rsidR="00E36225" w:rsidRDefault="007411C2">
            <w:pPr>
              <w:spacing w:after="160" w:line="214" w:lineRule="auto"/>
              <w:jc w:val="right"/>
              <w:textAlignment w:val="bottom"/>
            </w:pPr>
            <w:r>
              <w:rPr>
                <w:rFonts w:ascii="Calibri" w:eastAsia="Calibri" w:hAnsi="Calibri" w:cs="Calibri"/>
                <w:color w:val="000000"/>
                <w:sz w:val="16"/>
                <w:szCs w:val="16"/>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DABB3D" w14:textId="77777777" w:rsidR="00E36225" w:rsidRDefault="007411C2">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4DDD6B" w14:textId="77777777" w:rsidR="00E36225" w:rsidRDefault="007411C2">
            <w:pPr>
              <w:spacing w:after="160" w:line="214" w:lineRule="auto"/>
              <w:jc w:val="right"/>
              <w:textAlignment w:val="bottom"/>
            </w:pPr>
            <w:r>
              <w:rPr>
                <w:rFonts w:ascii="Calibri" w:eastAsia="Calibri" w:hAnsi="Calibri" w:cs="Calibri"/>
                <w:color w:val="000000"/>
                <w:sz w:val="16"/>
                <w:szCs w:val="16"/>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340593"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6989F"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D9BDED" w14:textId="77777777" w:rsidR="00E36225" w:rsidRDefault="007411C2">
            <w:pPr>
              <w:spacing w:after="160" w:line="214" w:lineRule="auto"/>
              <w:jc w:val="right"/>
              <w:textAlignment w:val="bottom"/>
            </w:pPr>
            <w:r>
              <w:rPr>
                <w:rFonts w:ascii="Calibri" w:eastAsia="Calibri" w:hAnsi="Calibri" w:cs="Calibri"/>
                <w:color w:val="000000"/>
                <w:sz w:val="16"/>
                <w:szCs w:val="16"/>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580B18"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AE7FB8" w14:textId="77777777" w:rsidR="00E36225" w:rsidRDefault="007411C2">
            <w:pPr>
              <w:spacing w:after="160" w:line="214" w:lineRule="auto"/>
              <w:jc w:val="right"/>
              <w:textAlignment w:val="bottom"/>
            </w:pPr>
            <w:r>
              <w:rPr>
                <w:rFonts w:ascii="Calibri" w:eastAsia="Calibri" w:hAnsi="Calibri" w:cs="Calibri"/>
                <w:color w:val="000000"/>
                <w:sz w:val="16"/>
                <w:szCs w:val="16"/>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66942D" w14:textId="77777777" w:rsidR="00E36225" w:rsidRDefault="007411C2">
            <w:pPr>
              <w:spacing w:after="160" w:line="214" w:lineRule="auto"/>
              <w:jc w:val="right"/>
              <w:textAlignment w:val="bottom"/>
            </w:pPr>
            <w:r>
              <w:rPr>
                <w:rFonts w:ascii="Calibri" w:eastAsia="Calibri" w:hAnsi="Calibri" w:cs="Calibri"/>
                <w:color w:val="000000"/>
                <w:sz w:val="16"/>
                <w:szCs w:val="16"/>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4F767D"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77</w:t>
            </w:r>
          </w:p>
        </w:tc>
      </w:tr>
      <w:tr w:rsidR="00E36225" w14:paraId="7196F097" w14:textId="77777777">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944DED" w14:textId="77777777" w:rsidR="00E36225" w:rsidRDefault="007411C2">
            <w:pPr>
              <w:spacing w:after="160" w:line="214" w:lineRule="auto"/>
              <w:jc w:val="center"/>
              <w:textAlignment w:val="center"/>
            </w:pPr>
            <w:r>
              <w:rPr>
                <w:rFonts w:ascii="Calibri" w:eastAsia="Calibri" w:hAnsi="Calibri" w:cs="Calibri"/>
                <w:color w:val="000000"/>
                <w:position w:val="-2"/>
                <w:sz w:val="16"/>
                <w:szCs w:val="16"/>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7E537D"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318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55CCCF"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385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9EF858"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AA04F6"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378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8D25A9"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EAAB7F"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355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C1FE93"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504CA2"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98A6CF"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4449BC"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CD98ED"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216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707798"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A8BE3C" w14:textId="77777777" w:rsidR="00E36225" w:rsidRDefault="007411C2">
            <w:pPr>
              <w:spacing w:after="160" w:line="214" w:lineRule="auto"/>
              <w:jc w:val="right"/>
              <w:textAlignment w:val="center"/>
            </w:pPr>
            <w:r>
              <w:rPr>
                <w:rFonts w:ascii="Calibri" w:eastAsia="Calibri" w:hAnsi="Calibri" w:cs="Calibri"/>
                <w:color w:val="000000"/>
                <w:position w:val="-2"/>
                <w:sz w:val="16"/>
                <w:szCs w:val="16"/>
              </w:rPr>
              <w:t>1932</w:t>
            </w:r>
          </w:p>
        </w:tc>
      </w:tr>
    </w:tbl>
    <w:p w14:paraId="4698C72B"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7F0E0AF3" w14:textId="77777777">
        <w:tc>
          <w:tcPr>
            <w:tcW w:w="8550" w:type="dxa"/>
            <w:tcMar>
              <w:top w:w="0" w:type="auto"/>
              <w:left w:w="0" w:type="auto"/>
              <w:bottom w:w="0" w:type="auto"/>
              <w:right w:w="0" w:type="auto"/>
            </w:tcMar>
            <w:vAlign w:val="bottom"/>
          </w:tcPr>
          <w:p w14:paraId="6E1D8F44" w14:textId="77777777" w:rsidR="00E36225" w:rsidRDefault="00E36225">
            <w:pPr>
              <w:spacing w:after="160" w:line="214" w:lineRule="auto"/>
              <w:textAlignment w:val="bottom"/>
            </w:pPr>
          </w:p>
        </w:tc>
      </w:tr>
    </w:tbl>
    <w:p w14:paraId="3931AB01" w14:textId="77777777" w:rsidR="005E207E" w:rsidRDefault="005E207E">
      <w:pPr>
        <w:spacing w:after="160" w:line="214" w:lineRule="auto"/>
        <w:rPr>
          <w:rFonts w:ascii="Calibri" w:eastAsia="Calibri" w:hAnsi="Calibri" w:cs="Calibri"/>
          <w:b/>
          <w:bCs/>
          <w:color w:val="000000"/>
        </w:rPr>
      </w:pPr>
    </w:p>
    <w:p w14:paraId="0351337C" w14:textId="77777777" w:rsidR="005E207E" w:rsidRDefault="005E207E">
      <w:pPr>
        <w:spacing w:after="160" w:line="214" w:lineRule="auto"/>
        <w:rPr>
          <w:rFonts w:ascii="Calibri" w:eastAsia="Calibri" w:hAnsi="Calibri" w:cs="Calibri"/>
          <w:b/>
          <w:bCs/>
          <w:color w:val="000000"/>
        </w:rPr>
      </w:pPr>
    </w:p>
    <w:p w14:paraId="58C7182B" w14:textId="417A13AA" w:rsidR="00E36225" w:rsidRDefault="007411C2">
      <w:pPr>
        <w:spacing w:after="160" w:line="214" w:lineRule="auto"/>
      </w:pPr>
      <w:r>
        <w:rPr>
          <w:rFonts w:ascii="Calibri" w:eastAsia="Calibri" w:hAnsi="Calibri" w:cs="Calibri"/>
          <w:b/>
          <w:bCs/>
          <w:color w:val="000000"/>
        </w:rPr>
        <w:lastRenderedPageBreak/>
        <w:t>V.B.(2). DISPOSITION OF FOIA REQUESTS -- "OTHER" REASONS FOR "FULL DENIALS BASED ON REASONS OTHER THAN EXEMPTIONS"</w:t>
      </w:r>
    </w:p>
    <w:p w14:paraId="68F70841" w14:textId="77777777" w:rsidR="00E36225" w:rsidRDefault="00E36225"/>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57"/>
        <w:gridCol w:w="4610"/>
        <w:gridCol w:w="1160"/>
        <w:gridCol w:w="1023"/>
      </w:tblGrid>
      <w:tr w:rsidR="00E36225" w14:paraId="5A598B42" w14:textId="77777777">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048F43"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50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F8DB87" w14:textId="77777777" w:rsidR="00E36225" w:rsidRDefault="007411C2">
            <w:pPr>
              <w:spacing w:after="160" w:line="214" w:lineRule="auto"/>
              <w:jc w:val="center"/>
              <w:textAlignment w:val="center"/>
            </w:pPr>
            <w:r>
              <w:rPr>
                <w:rFonts w:ascii="Calibri" w:eastAsia="Calibri" w:hAnsi="Calibri" w:cs="Calibri"/>
                <w:color w:val="000000"/>
                <w:position w:val="-3"/>
              </w:rPr>
              <w:t>Description of "Other" Reasons for Denials from Chart B(1)</w:t>
            </w:r>
          </w:p>
        </w:tc>
        <w:tc>
          <w:tcPr>
            <w:tcW w:w="118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0A89E3" w14:textId="77777777" w:rsidR="00E36225" w:rsidRDefault="007411C2">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5873A7" w14:textId="77777777" w:rsidR="00E36225" w:rsidRDefault="007411C2">
            <w:pPr>
              <w:spacing w:after="160" w:line="214" w:lineRule="auto"/>
              <w:jc w:val="center"/>
              <w:textAlignment w:val="center"/>
            </w:pPr>
            <w:r>
              <w:rPr>
                <w:rFonts w:ascii="Calibri" w:eastAsia="Calibri" w:hAnsi="Calibri" w:cs="Calibri"/>
                <w:color w:val="000000"/>
                <w:position w:val="-3"/>
              </w:rPr>
              <w:t>TOTAL</w:t>
            </w:r>
          </w:p>
        </w:tc>
      </w:tr>
      <w:tr w:rsidR="00E36225" w14:paraId="1722F8C8"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84048A8" w14:textId="77777777" w:rsidR="00E36225" w:rsidRDefault="007411C2">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301B2B" w14:textId="77777777" w:rsidR="00E36225" w:rsidRDefault="007411C2">
            <w:pPr>
              <w:spacing w:after="160" w:line="214" w:lineRule="auto"/>
              <w:textAlignment w:val="bottom"/>
            </w:pPr>
            <w:r>
              <w:rPr>
                <w:rFonts w:ascii="Calibri" w:eastAsia="Calibri" w:hAnsi="Calibri" w:cs="Calibri"/>
                <w:color w:val="000000"/>
              </w:rPr>
              <w:t>Litigation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8EF4B2"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4E33B9" w14:textId="77777777" w:rsidR="00E36225" w:rsidRDefault="007411C2">
            <w:pPr>
              <w:spacing w:after="160" w:line="214" w:lineRule="auto"/>
              <w:jc w:val="right"/>
              <w:textAlignment w:val="center"/>
            </w:pPr>
            <w:r>
              <w:rPr>
                <w:rFonts w:ascii="Calibri" w:eastAsia="Calibri" w:hAnsi="Calibri" w:cs="Calibri"/>
                <w:color w:val="000000"/>
                <w:position w:val="-3"/>
              </w:rPr>
              <w:t>2</w:t>
            </w:r>
          </w:p>
        </w:tc>
      </w:tr>
      <w:tr w:rsidR="00E36225" w14:paraId="3EC7D7A8" w14:textId="77777777">
        <w:tc>
          <w:tcPr>
            <w:tcW w:w="0" w:type="auto"/>
            <w:vMerge/>
            <w:tcBorders>
              <w:top w:val="inset" w:sz="7" w:space="0" w:color="0F243E"/>
              <w:left w:val="inset" w:sz="7" w:space="0" w:color="auto"/>
              <w:bottom w:val="inset" w:sz="7" w:space="0" w:color="auto"/>
              <w:right w:val="inset" w:sz="7" w:space="0" w:color="auto"/>
            </w:tcBorders>
          </w:tcPr>
          <w:p w14:paraId="33AEC974"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7334D7" w14:textId="77777777" w:rsidR="00E36225" w:rsidRDefault="007411C2">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BF03CF"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vMerge/>
            <w:tcBorders>
              <w:top w:val="inset" w:sz="7" w:space="0" w:color="0F243E"/>
              <w:left w:val="inset" w:sz="7" w:space="0" w:color="auto"/>
              <w:bottom w:val="inset" w:sz="7" w:space="0" w:color="auto"/>
              <w:right w:val="inset" w:sz="7" w:space="0" w:color="auto"/>
            </w:tcBorders>
          </w:tcPr>
          <w:p w14:paraId="0C01DEAA" w14:textId="77777777" w:rsidR="00E36225" w:rsidRDefault="00E36225"/>
        </w:tc>
      </w:tr>
      <w:tr w:rsidR="00E36225" w14:paraId="39D3FF0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3A90ED7" w14:textId="77777777" w:rsidR="00E36225" w:rsidRDefault="007411C2">
            <w:pPr>
              <w:spacing w:after="160" w:line="214" w:lineRule="auto"/>
              <w:textAlignment w:val="top"/>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AB1A88"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25B7B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068973"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29313D2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4EBB24C" w14:textId="77777777" w:rsidR="00E36225" w:rsidRDefault="007411C2">
            <w:pPr>
              <w:spacing w:after="160" w:line="214" w:lineRule="auto"/>
              <w:textAlignment w:val="top"/>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23BFAA" w14:textId="77777777" w:rsidR="00E36225" w:rsidRDefault="007411C2">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7C9D1F"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A4893A" w14:textId="77777777" w:rsidR="00E36225" w:rsidRDefault="007411C2">
            <w:pPr>
              <w:spacing w:after="160" w:line="214" w:lineRule="auto"/>
              <w:jc w:val="right"/>
              <w:textAlignment w:val="center"/>
            </w:pPr>
            <w:r>
              <w:rPr>
                <w:rFonts w:ascii="Calibri" w:eastAsia="Calibri" w:hAnsi="Calibri" w:cs="Calibri"/>
                <w:color w:val="000000"/>
                <w:position w:val="-3"/>
              </w:rPr>
              <w:t>2</w:t>
            </w:r>
          </w:p>
        </w:tc>
      </w:tr>
      <w:tr w:rsidR="00E36225" w14:paraId="7C32B519"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104CFA5" w14:textId="77777777" w:rsidR="00E36225" w:rsidRDefault="007411C2">
            <w:pPr>
              <w:spacing w:after="160" w:line="214" w:lineRule="auto"/>
              <w:textAlignment w:val="top"/>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9EE727" w14:textId="77777777" w:rsidR="00E36225" w:rsidRDefault="007411C2">
            <w:pPr>
              <w:spacing w:after="160" w:line="214" w:lineRule="auto"/>
              <w:textAlignment w:val="bottom"/>
            </w:pPr>
            <w:r>
              <w:rPr>
                <w:rFonts w:ascii="Calibri" w:eastAsia="Calibri" w:hAnsi="Calibri" w:cs="Calibri"/>
                <w:color w:val="000000"/>
              </w:rPr>
              <w:t>Misdirected request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168076"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4AF8AB" w14:textId="77777777" w:rsidR="00E36225" w:rsidRDefault="007411C2">
            <w:pPr>
              <w:spacing w:after="160" w:line="214" w:lineRule="auto"/>
              <w:jc w:val="right"/>
              <w:textAlignment w:val="center"/>
            </w:pPr>
            <w:r>
              <w:rPr>
                <w:rFonts w:ascii="Calibri" w:eastAsia="Calibri" w:hAnsi="Calibri" w:cs="Calibri"/>
                <w:color w:val="000000"/>
                <w:position w:val="-3"/>
              </w:rPr>
              <w:t>3</w:t>
            </w:r>
          </w:p>
        </w:tc>
      </w:tr>
      <w:tr w:rsidR="00E36225" w14:paraId="4D3C60D0" w14:textId="77777777">
        <w:tc>
          <w:tcPr>
            <w:tcW w:w="0" w:type="auto"/>
            <w:vMerge/>
            <w:tcBorders>
              <w:top w:val="inset" w:sz="7" w:space="0" w:color="0F243E"/>
              <w:left w:val="inset" w:sz="7" w:space="0" w:color="auto"/>
              <w:bottom w:val="inset" w:sz="7" w:space="0" w:color="auto"/>
              <w:right w:val="inset" w:sz="7" w:space="0" w:color="auto"/>
            </w:tcBorders>
          </w:tcPr>
          <w:p w14:paraId="405A7F63"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D5C3D1" w14:textId="77777777" w:rsidR="00E36225" w:rsidRDefault="007411C2">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C61460"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vMerge/>
            <w:tcBorders>
              <w:top w:val="inset" w:sz="7" w:space="0" w:color="0F243E"/>
              <w:left w:val="inset" w:sz="7" w:space="0" w:color="auto"/>
              <w:bottom w:val="inset" w:sz="7" w:space="0" w:color="auto"/>
              <w:right w:val="inset" w:sz="7" w:space="0" w:color="auto"/>
            </w:tcBorders>
          </w:tcPr>
          <w:p w14:paraId="3B086CA2" w14:textId="77777777" w:rsidR="00E36225" w:rsidRDefault="00E36225"/>
        </w:tc>
      </w:tr>
      <w:tr w:rsidR="00E36225" w14:paraId="319620B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205ADCDD" w14:textId="77777777" w:rsidR="00E36225" w:rsidRDefault="007411C2">
            <w:pPr>
              <w:spacing w:after="160" w:line="214" w:lineRule="auto"/>
              <w:textAlignment w:val="top"/>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D7C0D5" w14:textId="77777777" w:rsidR="00E36225" w:rsidRDefault="007411C2">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0D8E35"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15777F" w14:textId="77777777" w:rsidR="00E36225" w:rsidRDefault="007411C2">
            <w:pPr>
              <w:spacing w:after="160" w:line="214" w:lineRule="auto"/>
              <w:jc w:val="right"/>
              <w:textAlignment w:val="center"/>
            </w:pPr>
            <w:r>
              <w:rPr>
                <w:rFonts w:ascii="Calibri" w:eastAsia="Calibri" w:hAnsi="Calibri" w:cs="Calibri"/>
                <w:color w:val="000000"/>
                <w:position w:val="-3"/>
              </w:rPr>
              <w:t>2</w:t>
            </w:r>
          </w:p>
        </w:tc>
      </w:tr>
      <w:tr w:rsidR="00E36225" w14:paraId="59224924"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7722E19" w14:textId="77777777" w:rsidR="00E36225" w:rsidRDefault="007411C2">
            <w:pPr>
              <w:spacing w:after="160" w:line="214" w:lineRule="auto"/>
              <w:textAlignment w:val="top"/>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5F6D92" w14:textId="77777777" w:rsidR="00E36225" w:rsidRDefault="007411C2">
            <w:pPr>
              <w:spacing w:after="160" w:line="214" w:lineRule="auto"/>
              <w:textAlignment w:val="bottom"/>
            </w:pPr>
            <w:r>
              <w:rPr>
                <w:rFonts w:ascii="Calibri" w:eastAsia="Calibri" w:hAnsi="Calibri" w:cs="Calibri"/>
                <w:color w:val="000000"/>
              </w:rPr>
              <w:t>Misdirected request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B3083"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80ED73" w14:textId="77777777" w:rsidR="00E36225" w:rsidRDefault="007411C2">
            <w:pPr>
              <w:spacing w:after="160" w:line="214" w:lineRule="auto"/>
              <w:jc w:val="right"/>
              <w:textAlignment w:val="center"/>
            </w:pPr>
            <w:r>
              <w:rPr>
                <w:rFonts w:ascii="Calibri" w:eastAsia="Calibri" w:hAnsi="Calibri" w:cs="Calibri"/>
                <w:color w:val="000000"/>
                <w:position w:val="-3"/>
              </w:rPr>
              <w:t>13</w:t>
            </w:r>
          </w:p>
        </w:tc>
      </w:tr>
      <w:tr w:rsidR="00E36225" w14:paraId="6709AA28" w14:textId="77777777">
        <w:tc>
          <w:tcPr>
            <w:tcW w:w="0" w:type="auto"/>
            <w:vMerge/>
            <w:tcBorders>
              <w:top w:val="inset" w:sz="7" w:space="0" w:color="0F243E"/>
              <w:left w:val="inset" w:sz="7" w:space="0" w:color="auto"/>
              <w:bottom w:val="inset" w:sz="7" w:space="0" w:color="auto"/>
              <w:right w:val="inset" w:sz="7" w:space="0" w:color="auto"/>
            </w:tcBorders>
          </w:tcPr>
          <w:p w14:paraId="135CC74B"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563A39" w14:textId="77777777" w:rsidR="00E36225" w:rsidRDefault="007411C2">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047C78"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vMerge/>
            <w:tcBorders>
              <w:top w:val="inset" w:sz="7" w:space="0" w:color="0F243E"/>
              <w:left w:val="inset" w:sz="7" w:space="0" w:color="auto"/>
              <w:bottom w:val="inset" w:sz="7" w:space="0" w:color="auto"/>
              <w:right w:val="inset" w:sz="7" w:space="0" w:color="auto"/>
            </w:tcBorders>
          </w:tcPr>
          <w:p w14:paraId="4327C051" w14:textId="77777777" w:rsidR="00E36225" w:rsidRDefault="00E36225"/>
        </w:tc>
      </w:tr>
      <w:tr w:rsidR="00E36225" w14:paraId="0F464B9A"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8D1AC5A" w14:textId="77777777" w:rsidR="00E36225" w:rsidRDefault="007411C2">
            <w:pPr>
              <w:spacing w:after="160" w:line="214" w:lineRule="auto"/>
              <w:textAlignment w:val="top"/>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CDE126" w14:textId="77777777" w:rsidR="00E36225" w:rsidRDefault="007411C2">
            <w:pPr>
              <w:spacing w:after="160" w:line="214" w:lineRule="auto"/>
              <w:textAlignment w:val="bottom"/>
            </w:pPr>
            <w:r>
              <w:rPr>
                <w:rFonts w:ascii="Calibri" w:eastAsia="Calibri" w:hAnsi="Calibri" w:cs="Calibri"/>
                <w:color w:val="000000"/>
              </w:rPr>
              <w:t>Misdirected request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432A5F"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BD67DD" w14:textId="77777777" w:rsidR="00E36225" w:rsidRDefault="007411C2">
            <w:pPr>
              <w:spacing w:after="160" w:line="214" w:lineRule="auto"/>
              <w:jc w:val="right"/>
              <w:textAlignment w:val="center"/>
            </w:pPr>
            <w:r>
              <w:rPr>
                <w:rFonts w:ascii="Calibri" w:eastAsia="Calibri" w:hAnsi="Calibri" w:cs="Calibri"/>
                <w:color w:val="000000"/>
                <w:position w:val="-3"/>
              </w:rPr>
              <w:t>2</w:t>
            </w:r>
          </w:p>
        </w:tc>
      </w:tr>
      <w:tr w:rsidR="00E36225" w14:paraId="64A32901" w14:textId="77777777">
        <w:tc>
          <w:tcPr>
            <w:tcW w:w="0" w:type="auto"/>
            <w:vMerge/>
            <w:tcBorders>
              <w:top w:val="inset" w:sz="7" w:space="0" w:color="0F243E"/>
              <w:left w:val="inset" w:sz="7" w:space="0" w:color="auto"/>
              <w:bottom w:val="inset" w:sz="7" w:space="0" w:color="auto"/>
              <w:right w:val="inset" w:sz="7" w:space="0" w:color="auto"/>
            </w:tcBorders>
          </w:tcPr>
          <w:p w14:paraId="16CEFCE8"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91F55" w14:textId="77777777" w:rsidR="00E36225" w:rsidRDefault="007411C2">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3CB8E"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vMerge/>
            <w:tcBorders>
              <w:top w:val="inset" w:sz="7" w:space="0" w:color="0F243E"/>
              <w:left w:val="inset" w:sz="7" w:space="0" w:color="auto"/>
              <w:bottom w:val="inset" w:sz="7" w:space="0" w:color="auto"/>
              <w:right w:val="inset" w:sz="7" w:space="0" w:color="auto"/>
            </w:tcBorders>
          </w:tcPr>
          <w:p w14:paraId="3D64F1F5" w14:textId="77777777" w:rsidR="00E36225" w:rsidRDefault="00E36225"/>
        </w:tc>
      </w:tr>
      <w:tr w:rsidR="00E36225" w14:paraId="16A106E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26905DF" w14:textId="77777777" w:rsidR="00E36225" w:rsidRDefault="007411C2">
            <w:pPr>
              <w:spacing w:after="160" w:line="214" w:lineRule="auto"/>
              <w:textAlignment w:val="top"/>
            </w:pPr>
            <w:r>
              <w:rPr>
                <w:rFonts w:ascii="Calibri" w:eastAsia="Calibri" w:hAnsi="Calibri" w:cs="Calibri"/>
                <w:color w:val="000000"/>
              </w:rPr>
              <w:lastRenderedPageBreak/>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13152C"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203F0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D1EEE19"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65161E7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A92B33F" w14:textId="77777777" w:rsidR="00E36225" w:rsidRDefault="007411C2">
            <w:pPr>
              <w:spacing w:after="160" w:line="214" w:lineRule="auto"/>
              <w:textAlignment w:val="top"/>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33DDF" w14:textId="77777777" w:rsidR="00E36225" w:rsidRDefault="007411C2">
            <w:pPr>
              <w:spacing w:after="160" w:line="214" w:lineRule="auto"/>
              <w:textAlignment w:val="bottom"/>
            </w:pPr>
            <w:r>
              <w:rPr>
                <w:rFonts w:ascii="Calibri" w:eastAsia="Calibri" w:hAnsi="Calibri" w:cs="Calibri"/>
                <w:color w:val="000000"/>
              </w:rPr>
              <w:t>Misdirected request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996084"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186CE4" w14:textId="77777777" w:rsidR="00E36225" w:rsidRDefault="007411C2">
            <w:pPr>
              <w:spacing w:after="160" w:line="214" w:lineRule="auto"/>
              <w:jc w:val="right"/>
              <w:textAlignment w:val="center"/>
            </w:pPr>
            <w:r>
              <w:rPr>
                <w:rFonts w:ascii="Calibri" w:eastAsia="Calibri" w:hAnsi="Calibri" w:cs="Calibri"/>
                <w:color w:val="000000"/>
                <w:position w:val="-3"/>
              </w:rPr>
              <w:t>1</w:t>
            </w:r>
          </w:p>
        </w:tc>
      </w:tr>
      <w:tr w:rsidR="00E36225" w14:paraId="338639F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C9CECC5" w14:textId="77777777" w:rsidR="00E36225" w:rsidRDefault="007411C2">
            <w:pPr>
              <w:spacing w:after="160" w:line="214" w:lineRule="auto"/>
              <w:textAlignment w:val="top"/>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33F3FE" w14:textId="77777777" w:rsidR="00E36225" w:rsidRDefault="007411C2">
            <w:pPr>
              <w:spacing w:after="160" w:line="214" w:lineRule="auto"/>
              <w:textAlignment w:val="bottom"/>
            </w:pPr>
            <w:r>
              <w:rPr>
                <w:rFonts w:ascii="Calibri" w:eastAsia="Calibri" w:hAnsi="Calibri" w:cs="Calibri"/>
                <w:color w:val="000000"/>
              </w:rPr>
              <w:t>Directed Requester to Publicly Available Information</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243A7B"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E4470B" w14:textId="77777777" w:rsidR="00E36225" w:rsidRDefault="007411C2">
            <w:pPr>
              <w:spacing w:after="160" w:line="214" w:lineRule="auto"/>
              <w:jc w:val="right"/>
              <w:textAlignment w:val="center"/>
            </w:pPr>
            <w:r>
              <w:rPr>
                <w:rFonts w:ascii="Calibri" w:eastAsia="Calibri" w:hAnsi="Calibri" w:cs="Calibri"/>
                <w:color w:val="000000"/>
                <w:position w:val="-3"/>
              </w:rPr>
              <w:t>2</w:t>
            </w:r>
          </w:p>
        </w:tc>
      </w:tr>
      <w:tr w:rsidR="00E36225" w14:paraId="4137972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F6B0283" w14:textId="77777777" w:rsidR="00E36225" w:rsidRDefault="007411C2">
            <w:pPr>
              <w:spacing w:after="160" w:line="214" w:lineRule="auto"/>
              <w:textAlignment w:val="top"/>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4C3B80"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93642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763763"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6CAFE43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CAF5465" w14:textId="77777777" w:rsidR="00E36225" w:rsidRDefault="007411C2">
            <w:pPr>
              <w:spacing w:after="160" w:line="214" w:lineRule="auto"/>
              <w:textAlignment w:val="top"/>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455F43" w14:textId="77777777" w:rsidR="00E36225" w:rsidRDefault="007411C2">
            <w:pPr>
              <w:spacing w:after="160" w:line="214" w:lineRule="auto"/>
              <w:textAlignment w:val="bottom"/>
            </w:pPr>
            <w:r>
              <w:rPr>
                <w:rFonts w:ascii="Calibri" w:eastAsia="Calibri" w:hAnsi="Calibri" w:cs="Calibri"/>
                <w:color w:val="000000"/>
              </w:rPr>
              <w:t>Unable to locate or contact requester</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646C80"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A33834" w14:textId="77777777" w:rsidR="00E36225" w:rsidRDefault="007411C2">
            <w:pPr>
              <w:spacing w:after="160" w:line="214" w:lineRule="auto"/>
              <w:jc w:val="right"/>
              <w:textAlignment w:val="center"/>
            </w:pPr>
            <w:r>
              <w:rPr>
                <w:rFonts w:ascii="Calibri" w:eastAsia="Calibri" w:hAnsi="Calibri" w:cs="Calibri"/>
                <w:color w:val="000000"/>
                <w:position w:val="-3"/>
              </w:rPr>
              <w:t>20</w:t>
            </w:r>
          </w:p>
        </w:tc>
      </w:tr>
      <w:tr w:rsidR="00E36225" w14:paraId="04AEDBA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D36DE5"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2BC886" w14:textId="77777777" w:rsidR="00E36225" w:rsidRDefault="007411C2">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B8B0D1" w14:textId="77777777" w:rsidR="00E36225" w:rsidRDefault="007411C2">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6430BF" w14:textId="77777777" w:rsidR="00E36225" w:rsidRDefault="007411C2">
            <w:pPr>
              <w:spacing w:after="160" w:line="214" w:lineRule="auto"/>
              <w:jc w:val="right"/>
              <w:textAlignment w:val="center"/>
            </w:pPr>
            <w:r>
              <w:rPr>
                <w:rFonts w:ascii="Calibri" w:eastAsia="Calibri" w:hAnsi="Calibri" w:cs="Calibri"/>
                <w:color w:val="000000"/>
                <w:position w:val="-3"/>
              </w:rPr>
              <w:t>47</w:t>
            </w:r>
          </w:p>
        </w:tc>
      </w:tr>
    </w:tbl>
    <w:p w14:paraId="432DDF26"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31A66509" w14:textId="77777777">
        <w:tc>
          <w:tcPr>
            <w:tcW w:w="8550" w:type="dxa"/>
            <w:tcMar>
              <w:top w:w="0" w:type="auto"/>
              <w:left w:w="0" w:type="auto"/>
              <w:bottom w:w="0" w:type="auto"/>
              <w:right w:w="0" w:type="auto"/>
            </w:tcMar>
            <w:vAlign w:val="bottom"/>
          </w:tcPr>
          <w:p w14:paraId="51D69F34" w14:textId="77777777" w:rsidR="00E36225" w:rsidRDefault="00E36225">
            <w:pPr>
              <w:spacing w:after="160" w:line="214" w:lineRule="auto"/>
              <w:textAlignment w:val="bottom"/>
            </w:pPr>
          </w:p>
        </w:tc>
      </w:tr>
    </w:tbl>
    <w:p w14:paraId="577EC743" w14:textId="77777777" w:rsidR="00E36225" w:rsidRDefault="007411C2">
      <w:pPr>
        <w:spacing w:after="160" w:line="214" w:lineRule="auto"/>
      </w:pPr>
      <w:r>
        <w:rPr>
          <w:rFonts w:ascii="Calibri" w:eastAsia="Calibri" w:hAnsi="Calibri" w:cs="Calibri"/>
          <w:b/>
          <w:bCs/>
          <w:color w:val="000000"/>
        </w:rPr>
        <w:t>V.B.(3). DISPOSITION OF FOIA REQUESTS -- NUMBER OF TIMES EXEMPTIONS APPLIED</w:t>
      </w:r>
    </w:p>
    <w:p w14:paraId="35AF29A3" w14:textId="77777777" w:rsidR="00E36225" w:rsidRDefault="00E36225"/>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475"/>
        <w:gridCol w:w="475"/>
        <w:gridCol w:w="475"/>
        <w:gridCol w:w="475"/>
        <w:gridCol w:w="475"/>
        <w:gridCol w:w="551"/>
        <w:gridCol w:w="589"/>
        <w:gridCol w:w="581"/>
        <w:gridCol w:w="579"/>
        <w:gridCol w:w="597"/>
        <w:gridCol w:w="569"/>
        <w:gridCol w:w="563"/>
        <w:gridCol w:w="475"/>
        <w:gridCol w:w="475"/>
      </w:tblGrid>
      <w:tr w:rsidR="00E36225" w14:paraId="225599C0" w14:textId="77777777">
        <w:tc>
          <w:tcPr>
            <w:tcW w:w="78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DD12F5"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2CF216" w14:textId="77777777" w:rsidR="00E36225" w:rsidRDefault="007411C2">
            <w:pPr>
              <w:spacing w:after="160" w:line="214" w:lineRule="auto"/>
              <w:jc w:val="center"/>
              <w:textAlignment w:val="center"/>
            </w:pPr>
            <w:r>
              <w:rPr>
                <w:rFonts w:ascii="Calibri" w:eastAsia="Calibri" w:hAnsi="Calibri" w:cs="Calibri"/>
                <w:color w:val="000000"/>
                <w:position w:val="-3"/>
              </w:rPr>
              <w:t>Ex. 1</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4FE87E" w14:textId="77777777" w:rsidR="00E36225" w:rsidRDefault="007411C2">
            <w:pPr>
              <w:spacing w:after="160" w:line="214" w:lineRule="auto"/>
              <w:jc w:val="center"/>
              <w:textAlignment w:val="center"/>
            </w:pPr>
            <w:r>
              <w:rPr>
                <w:rFonts w:ascii="Calibri" w:eastAsia="Calibri" w:hAnsi="Calibri" w:cs="Calibri"/>
                <w:color w:val="000000"/>
                <w:position w:val="-3"/>
              </w:rPr>
              <w:t>Ex. 2</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9713F2" w14:textId="77777777" w:rsidR="00E36225" w:rsidRDefault="007411C2">
            <w:pPr>
              <w:spacing w:after="160" w:line="214" w:lineRule="auto"/>
              <w:jc w:val="center"/>
              <w:textAlignment w:val="center"/>
            </w:pPr>
            <w:r>
              <w:rPr>
                <w:rFonts w:ascii="Calibri" w:eastAsia="Calibri" w:hAnsi="Calibri" w:cs="Calibri"/>
                <w:color w:val="000000"/>
                <w:position w:val="-3"/>
              </w:rPr>
              <w:t>Ex. 3</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E51385" w14:textId="77777777" w:rsidR="00E36225" w:rsidRDefault="007411C2">
            <w:pPr>
              <w:spacing w:after="160" w:line="214" w:lineRule="auto"/>
              <w:jc w:val="center"/>
              <w:textAlignment w:val="center"/>
            </w:pPr>
            <w:r>
              <w:rPr>
                <w:rFonts w:ascii="Calibri" w:eastAsia="Calibri" w:hAnsi="Calibri" w:cs="Calibri"/>
                <w:color w:val="000000"/>
                <w:position w:val="-3"/>
              </w:rPr>
              <w:t>Ex. 4</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2A784F" w14:textId="77777777" w:rsidR="00E36225" w:rsidRDefault="007411C2">
            <w:pPr>
              <w:spacing w:after="160" w:line="214" w:lineRule="auto"/>
              <w:jc w:val="center"/>
              <w:textAlignment w:val="center"/>
            </w:pPr>
            <w:r>
              <w:rPr>
                <w:rFonts w:ascii="Calibri" w:eastAsia="Calibri" w:hAnsi="Calibri" w:cs="Calibri"/>
                <w:color w:val="000000"/>
                <w:position w:val="-3"/>
              </w:rPr>
              <w:t>Ex. 5</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5641DF" w14:textId="77777777" w:rsidR="00E36225" w:rsidRDefault="007411C2">
            <w:pPr>
              <w:spacing w:after="160" w:line="214" w:lineRule="auto"/>
              <w:jc w:val="center"/>
              <w:textAlignment w:val="center"/>
            </w:pPr>
            <w:r>
              <w:rPr>
                <w:rFonts w:ascii="Calibri" w:eastAsia="Calibri" w:hAnsi="Calibri" w:cs="Calibri"/>
                <w:color w:val="000000"/>
                <w:position w:val="-3"/>
              </w:rPr>
              <w:t>Ex. 6</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29D350" w14:textId="77777777" w:rsidR="00E36225" w:rsidRDefault="007411C2">
            <w:pPr>
              <w:spacing w:after="160" w:line="214" w:lineRule="auto"/>
              <w:jc w:val="center"/>
              <w:textAlignment w:val="center"/>
            </w:pPr>
            <w:r>
              <w:rPr>
                <w:rFonts w:ascii="Calibri" w:eastAsia="Calibri" w:hAnsi="Calibri" w:cs="Calibri"/>
                <w:color w:val="000000"/>
                <w:position w:val="-3"/>
              </w:rPr>
              <w:t>Ex. 7(A)</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9C92F5" w14:textId="77777777" w:rsidR="00E36225" w:rsidRDefault="007411C2">
            <w:pPr>
              <w:spacing w:after="160" w:line="214" w:lineRule="auto"/>
              <w:jc w:val="center"/>
              <w:textAlignment w:val="center"/>
            </w:pPr>
            <w:r>
              <w:rPr>
                <w:rFonts w:ascii="Calibri" w:eastAsia="Calibri" w:hAnsi="Calibri" w:cs="Calibri"/>
                <w:color w:val="000000"/>
                <w:position w:val="-3"/>
              </w:rPr>
              <w:t>Ex. 7(B)</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BE9440" w14:textId="77777777" w:rsidR="00E36225" w:rsidRDefault="007411C2">
            <w:pPr>
              <w:spacing w:after="160" w:line="214" w:lineRule="auto"/>
              <w:jc w:val="center"/>
              <w:textAlignment w:val="center"/>
            </w:pPr>
            <w:r>
              <w:rPr>
                <w:rFonts w:ascii="Calibri" w:eastAsia="Calibri" w:hAnsi="Calibri" w:cs="Calibri"/>
                <w:color w:val="000000"/>
                <w:position w:val="-3"/>
              </w:rPr>
              <w:t>Ex. 7(C)</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4A2D86" w14:textId="77777777" w:rsidR="00E36225" w:rsidRDefault="007411C2">
            <w:pPr>
              <w:spacing w:after="160" w:line="214" w:lineRule="auto"/>
              <w:jc w:val="center"/>
              <w:textAlignment w:val="center"/>
            </w:pPr>
            <w:r>
              <w:rPr>
                <w:rFonts w:ascii="Calibri" w:eastAsia="Calibri" w:hAnsi="Calibri" w:cs="Calibri"/>
                <w:color w:val="000000"/>
                <w:position w:val="-3"/>
              </w:rPr>
              <w:t>Ex. 7(D)</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C13217" w14:textId="77777777" w:rsidR="00E36225" w:rsidRDefault="007411C2">
            <w:pPr>
              <w:spacing w:after="160" w:line="214" w:lineRule="auto"/>
              <w:jc w:val="center"/>
              <w:textAlignment w:val="center"/>
            </w:pPr>
            <w:r>
              <w:rPr>
                <w:rFonts w:ascii="Calibri" w:eastAsia="Calibri" w:hAnsi="Calibri" w:cs="Calibri"/>
                <w:color w:val="000000"/>
                <w:position w:val="-3"/>
              </w:rPr>
              <w:t>Ex. 7(E)</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AB6FFB" w14:textId="77777777" w:rsidR="00E36225" w:rsidRDefault="007411C2">
            <w:pPr>
              <w:spacing w:after="160" w:line="214" w:lineRule="auto"/>
              <w:jc w:val="center"/>
              <w:textAlignment w:val="center"/>
            </w:pPr>
            <w:r>
              <w:rPr>
                <w:rFonts w:ascii="Calibri" w:eastAsia="Calibri" w:hAnsi="Calibri" w:cs="Calibri"/>
                <w:color w:val="000000"/>
                <w:position w:val="-3"/>
              </w:rPr>
              <w:t>Ex. 7(F)</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F39892" w14:textId="77777777" w:rsidR="00E36225" w:rsidRDefault="007411C2">
            <w:pPr>
              <w:spacing w:after="160" w:line="214" w:lineRule="auto"/>
              <w:jc w:val="center"/>
              <w:textAlignment w:val="center"/>
            </w:pPr>
            <w:r>
              <w:rPr>
                <w:rFonts w:ascii="Calibri" w:eastAsia="Calibri" w:hAnsi="Calibri" w:cs="Calibri"/>
                <w:color w:val="000000"/>
                <w:position w:val="-3"/>
              </w:rPr>
              <w:t>Ex. 8</w:t>
            </w:r>
          </w:p>
        </w:tc>
        <w:tc>
          <w:tcPr>
            <w:tcW w:w="55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30EF35" w14:textId="77777777" w:rsidR="00E36225" w:rsidRDefault="007411C2">
            <w:pPr>
              <w:spacing w:after="160" w:line="214" w:lineRule="auto"/>
              <w:jc w:val="center"/>
              <w:textAlignment w:val="center"/>
            </w:pPr>
            <w:r>
              <w:rPr>
                <w:rFonts w:ascii="Calibri" w:eastAsia="Calibri" w:hAnsi="Calibri" w:cs="Calibri"/>
                <w:color w:val="000000"/>
                <w:position w:val="-3"/>
              </w:rPr>
              <w:t>Ex. 9</w:t>
            </w:r>
          </w:p>
        </w:tc>
      </w:tr>
      <w:tr w:rsidR="00E36225" w14:paraId="69212F1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F817E4"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B9680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D9E65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653D0B"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E38865" w14:textId="77777777" w:rsidR="00E36225" w:rsidRDefault="007411C2">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F44369" w14:textId="77777777" w:rsidR="00E36225" w:rsidRDefault="007411C2">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CB003D" w14:textId="77777777" w:rsidR="00E36225" w:rsidRDefault="007411C2">
            <w:pPr>
              <w:spacing w:after="160" w:line="214" w:lineRule="auto"/>
              <w:jc w:val="right"/>
              <w:textAlignment w:val="bottom"/>
            </w:pPr>
            <w:r>
              <w:rPr>
                <w:rFonts w:ascii="Calibri" w:eastAsia="Calibri" w:hAnsi="Calibri" w:cs="Calibri"/>
                <w:color w:val="000000"/>
              </w:rPr>
              <w:t>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D50FFC" w14:textId="77777777" w:rsidR="00E36225" w:rsidRDefault="007411C2">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D2F8B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9C2081"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97CC4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85A533"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1F7FD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89E71"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63437F"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355A617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183190"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32419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0B4DB8"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B15C1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26CCC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8BA46C"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2F95E2" w14:textId="77777777" w:rsidR="00E36225" w:rsidRDefault="007411C2">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95BFF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F3324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DD119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84CA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A1A67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7C107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90EBB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AFABB0"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1EA7AB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5A0D09"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B3075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2C30E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5CC12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6B71C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7B88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6DF9F7"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1B4F0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B462C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EBAA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8B460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0943B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77BBE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FEFC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4E3F98"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3D4BB1B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71B549"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449B5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075E8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2FED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B68F96"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AF4A68"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C63FB6" w14:textId="77777777" w:rsidR="00E36225" w:rsidRDefault="007411C2">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87115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B129D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9F2B3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4AD95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7FD29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BDCBD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27FD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2EB7BE"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67330A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EC9996"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CCD18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8E1CA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EF86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BB91DA"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758A0"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6FB27D" w14:textId="77777777" w:rsidR="00E36225" w:rsidRDefault="007411C2">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1F406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F569F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EFAA7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C394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DE37A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09D9D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F79EB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91C65A"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E15B38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1F4FB7"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41E46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4948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2370D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ACA17F"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BC8A96"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1D634E" w14:textId="77777777" w:rsidR="00E36225" w:rsidRDefault="007411C2">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74D66"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E1266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8A5FC2"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886D5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D88B7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AFF5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D18AE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AE73C"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B56D7D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41303"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AA27F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CB17D3"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DDA3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8A0ECF" w14:textId="77777777" w:rsidR="00E36225" w:rsidRDefault="007411C2">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66DAF6"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AFF50" w14:textId="77777777" w:rsidR="00E36225" w:rsidRDefault="007411C2">
            <w:pPr>
              <w:spacing w:after="160" w:line="214" w:lineRule="auto"/>
              <w:jc w:val="right"/>
              <w:textAlignment w:val="bottom"/>
            </w:pPr>
            <w:r>
              <w:rPr>
                <w:rFonts w:ascii="Calibri" w:eastAsia="Calibri" w:hAnsi="Calibri" w:cs="Calibri"/>
                <w:color w:val="000000"/>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5161C7"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20CE3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949D74"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6933D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5E07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B14BF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BCEE1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0600BB"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613529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A2CE4F"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D194E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4B14F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707C3C"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AD33A"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663236"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A108CD" w14:textId="77777777" w:rsidR="00E36225" w:rsidRDefault="007411C2">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DB696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667DF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FB2A6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96515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BB389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77E03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E1572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D93D58"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DB358A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53CA0A" w14:textId="77777777" w:rsidR="00E36225" w:rsidRDefault="007411C2">
            <w:pPr>
              <w:spacing w:after="160" w:line="214" w:lineRule="auto"/>
              <w:textAlignment w:val="bottom"/>
            </w:pPr>
            <w:r>
              <w:rPr>
                <w:rFonts w:ascii="Calibri" w:eastAsia="Calibri" w:hAnsi="Calibri" w:cs="Calibri"/>
                <w:color w:val="000000"/>
              </w:rPr>
              <w:lastRenderedPageBreak/>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7AA60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40C79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36C72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82D2F8"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E46FF3"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7A0DC" w14:textId="77777777" w:rsidR="00E36225" w:rsidRDefault="007411C2">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2DAD5"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21FF1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43C36F"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AD6E5D"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FB52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84C0E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E938C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351D56"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65BB1E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5D453A"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35A93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AAB45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D67C39"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687D21"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9566CE"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5C494" w14:textId="77777777" w:rsidR="00E36225" w:rsidRDefault="007411C2">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A33024"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7AAEC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8F7F4D"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138E9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529DC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7BFAD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51F2B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DA8CE2"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349E808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C5227E"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C9168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71782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1B64D4"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F8121A"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DB374D"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E5663B"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8FB66E"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6815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AD99BC"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EFB01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443B2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9F03E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6513D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B84E3E"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B3AB7D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B4C8DA"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8A33E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F6F80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969BE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E6F781"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B1F7DD"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7EB79F" w14:textId="77777777" w:rsidR="00E36225" w:rsidRDefault="007411C2">
            <w:pPr>
              <w:spacing w:after="160" w:line="214" w:lineRule="auto"/>
              <w:jc w:val="right"/>
              <w:textAlignment w:val="bottom"/>
            </w:pPr>
            <w:r>
              <w:rPr>
                <w:rFonts w:ascii="Calibri" w:eastAsia="Calibri" w:hAnsi="Calibri" w:cs="Calibri"/>
                <w:color w:val="000000"/>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571C89"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EEA27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DA8764" w14:textId="77777777" w:rsidR="00E36225" w:rsidRDefault="007411C2">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88E5F6"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EAF804" w14:textId="77777777" w:rsidR="00E36225" w:rsidRDefault="007411C2">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398FA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48466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C2476A"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8ECBF3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AAFF7A"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17E5C1"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D5EF76" w14:textId="77777777" w:rsidR="00E36225" w:rsidRDefault="007411C2">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504D3E" w14:textId="77777777" w:rsidR="00E36225" w:rsidRDefault="007411C2">
            <w:pPr>
              <w:spacing w:after="160" w:line="214" w:lineRule="auto"/>
              <w:jc w:val="right"/>
              <w:textAlignment w:val="center"/>
            </w:pPr>
            <w:r>
              <w:rPr>
                <w:rFonts w:ascii="Calibri" w:eastAsia="Calibri" w:hAnsi="Calibri" w:cs="Calibri"/>
                <w:color w:val="000000"/>
                <w:position w:val="-3"/>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B03963" w14:textId="77777777" w:rsidR="00E36225" w:rsidRDefault="007411C2">
            <w:pPr>
              <w:spacing w:after="160" w:line="214" w:lineRule="auto"/>
              <w:jc w:val="right"/>
              <w:textAlignment w:val="center"/>
            </w:pPr>
            <w:r>
              <w:rPr>
                <w:rFonts w:ascii="Calibri" w:eastAsia="Calibri" w:hAnsi="Calibri" w:cs="Calibri"/>
                <w:color w:val="000000"/>
                <w:position w:val="-3"/>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965A18" w14:textId="77777777" w:rsidR="00E36225" w:rsidRDefault="007411C2">
            <w:pPr>
              <w:spacing w:after="160" w:line="214" w:lineRule="auto"/>
              <w:jc w:val="right"/>
              <w:textAlignment w:val="center"/>
            </w:pPr>
            <w:r>
              <w:rPr>
                <w:rFonts w:ascii="Calibri" w:eastAsia="Calibri" w:hAnsi="Calibri" w:cs="Calibri"/>
                <w:color w:val="000000"/>
                <w:position w:val="-3"/>
              </w:rPr>
              <w:t>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0AF701" w14:textId="77777777" w:rsidR="00E36225" w:rsidRDefault="007411C2">
            <w:pPr>
              <w:spacing w:after="160" w:line="214" w:lineRule="auto"/>
              <w:jc w:val="right"/>
              <w:textAlignment w:val="center"/>
            </w:pPr>
            <w:r>
              <w:rPr>
                <w:rFonts w:ascii="Calibri" w:eastAsia="Calibri" w:hAnsi="Calibri" w:cs="Calibri"/>
                <w:color w:val="000000"/>
                <w:position w:val="-3"/>
              </w:rPr>
              <w:t>324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B2A240" w14:textId="77777777" w:rsidR="00E36225" w:rsidRDefault="007411C2">
            <w:pPr>
              <w:spacing w:after="160" w:line="214" w:lineRule="auto"/>
              <w:jc w:val="right"/>
              <w:textAlignment w:val="center"/>
            </w:pPr>
            <w:r>
              <w:rPr>
                <w:rFonts w:ascii="Calibri" w:eastAsia="Calibri" w:hAnsi="Calibri" w:cs="Calibri"/>
                <w:color w:val="000000"/>
                <w:position w:val="-3"/>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0756A0"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932F1C" w14:textId="77777777" w:rsidR="00E36225" w:rsidRDefault="007411C2">
            <w:pPr>
              <w:spacing w:after="160" w:line="214" w:lineRule="auto"/>
              <w:jc w:val="right"/>
              <w:textAlignment w:val="center"/>
            </w:pPr>
            <w:r>
              <w:rPr>
                <w:rFonts w:ascii="Calibri" w:eastAsia="Calibri" w:hAnsi="Calibri" w:cs="Calibri"/>
                <w:color w:val="000000"/>
                <w:position w:val="-3"/>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833019" w14:textId="77777777" w:rsidR="00E36225" w:rsidRDefault="007411C2">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D8EA46" w14:textId="77777777" w:rsidR="00E36225" w:rsidRDefault="007411C2">
            <w:pPr>
              <w:spacing w:after="160" w:line="214" w:lineRule="auto"/>
              <w:jc w:val="right"/>
              <w:textAlignment w:val="center"/>
            </w:pPr>
            <w:r>
              <w:rPr>
                <w:rFonts w:ascii="Calibri" w:eastAsia="Calibri" w:hAnsi="Calibri" w:cs="Calibri"/>
                <w:color w:val="000000"/>
                <w:position w:val="-3"/>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EA06C4C"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679CF8" w14:textId="77777777" w:rsidR="00E36225" w:rsidRDefault="007411C2">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FD8539"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bl>
    <w:p w14:paraId="3D705CD9"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0C7A917F" w14:textId="77777777">
        <w:tc>
          <w:tcPr>
            <w:tcW w:w="8550" w:type="dxa"/>
            <w:tcMar>
              <w:top w:w="0" w:type="auto"/>
              <w:left w:w="0" w:type="auto"/>
              <w:bottom w:w="0" w:type="auto"/>
              <w:right w:w="0" w:type="auto"/>
            </w:tcMar>
            <w:vAlign w:val="bottom"/>
          </w:tcPr>
          <w:p w14:paraId="1AA6CFB2" w14:textId="77777777" w:rsidR="00E36225" w:rsidRDefault="00E36225">
            <w:pPr>
              <w:spacing w:after="160" w:line="214" w:lineRule="auto"/>
              <w:textAlignment w:val="bottom"/>
            </w:pPr>
          </w:p>
        </w:tc>
      </w:tr>
    </w:tbl>
    <w:p w14:paraId="552C6098" w14:textId="77777777" w:rsidR="00E36225" w:rsidRDefault="007411C2">
      <w:pPr>
        <w:spacing w:after="160" w:line="214" w:lineRule="auto"/>
      </w:pPr>
      <w:r>
        <w:rPr>
          <w:rFonts w:ascii="Calibri" w:eastAsia="Calibri" w:hAnsi="Calibri" w:cs="Calibri"/>
          <w:b/>
          <w:bCs/>
          <w:color w:val="000000"/>
        </w:rPr>
        <w:t>VI.A. ADMINISTRATIVE APPEALS OF INITIAL DETERMINATIONS OF FOIA REQUESTS -- RECEIVED, PROCESSED, AND PENDING ADMINISTRATIVE APPEALS</w:t>
      </w:r>
    </w:p>
    <w:p w14:paraId="22828E8C" w14:textId="77777777" w:rsidR="00E36225" w:rsidRDefault="00E36225"/>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E36225" w14:paraId="1ECFEE84"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A356D9"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4768F8" w14:textId="77777777" w:rsidR="00E36225" w:rsidRDefault="007411C2">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Start</w:t>
            </w:r>
            <w:r>
              <w:rPr>
                <w:rFonts w:ascii="Calibri" w:eastAsia="Calibri" w:hAnsi="Calibri" w:cs="Calibri"/>
                <w:color w:val="000000"/>
                <w:position w:val="-3"/>
              </w:rPr>
              <w:br/>
              <w:t>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92DD64" w14:textId="77777777" w:rsidR="00E36225" w:rsidRDefault="007411C2">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Received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44235E" w14:textId="77777777" w:rsidR="00E36225" w:rsidRDefault="007411C2">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Appeals Processed</w:t>
            </w:r>
            <w:r>
              <w:rPr>
                <w:rFonts w:ascii="Calibri" w:eastAsia="Calibri" w:hAnsi="Calibri" w:cs="Calibri"/>
                <w:color w:val="000000"/>
                <w:position w:val="-3"/>
              </w:rPr>
              <w:br/>
              <w:t>in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0D7F0E" w14:textId="77777777" w:rsidR="00E36225" w:rsidRDefault="007411C2">
            <w:pPr>
              <w:spacing w:after="160" w:line="214" w:lineRule="auto"/>
              <w:jc w:val="center"/>
              <w:textAlignment w:val="center"/>
            </w:pPr>
            <w:r>
              <w:rPr>
                <w:rFonts w:ascii="Calibri" w:eastAsia="Calibri" w:hAnsi="Calibri" w:cs="Calibri"/>
                <w:color w:val="000000"/>
                <w:position w:val="-3"/>
              </w:rPr>
              <w:t>Number of Appeals</w:t>
            </w:r>
            <w:r>
              <w:rPr>
                <w:rFonts w:ascii="Calibri" w:eastAsia="Calibri" w:hAnsi="Calibri" w:cs="Calibri"/>
                <w:color w:val="000000"/>
                <w:position w:val="-3"/>
              </w:rPr>
              <w:br/>
              <w:t>Pending as of End</w:t>
            </w:r>
            <w:r>
              <w:rPr>
                <w:rFonts w:ascii="Calibri" w:eastAsia="Calibri" w:hAnsi="Calibri" w:cs="Calibri"/>
                <w:color w:val="000000"/>
                <w:position w:val="-3"/>
              </w:rPr>
              <w:br/>
              <w:t>of Fiscal Year</w:t>
            </w:r>
          </w:p>
        </w:tc>
      </w:tr>
      <w:tr w:rsidR="00E36225" w14:paraId="1B73EB2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FDFACC"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8B2A78"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E90692" w14:textId="77777777" w:rsidR="00E36225" w:rsidRDefault="007411C2">
            <w:pPr>
              <w:spacing w:after="160" w:line="214" w:lineRule="auto"/>
              <w:jc w:val="right"/>
              <w:textAlignment w:val="bottom"/>
            </w:pPr>
            <w:r>
              <w:rPr>
                <w:rFonts w:ascii="Calibri" w:eastAsia="Calibri" w:hAnsi="Calibri" w:cs="Calibri"/>
                <w:color w:val="000000"/>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AE0C18" w14:textId="77777777" w:rsidR="00E36225" w:rsidRDefault="007411C2">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12D4A1" w14:textId="77777777" w:rsidR="00E36225" w:rsidRDefault="007411C2">
            <w:pPr>
              <w:spacing w:after="160" w:line="214" w:lineRule="auto"/>
              <w:jc w:val="right"/>
              <w:textAlignment w:val="center"/>
            </w:pPr>
            <w:r>
              <w:rPr>
                <w:rFonts w:ascii="Calibri" w:eastAsia="Calibri" w:hAnsi="Calibri" w:cs="Calibri"/>
                <w:color w:val="000000"/>
                <w:position w:val="-3"/>
              </w:rPr>
              <w:t>3</w:t>
            </w:r>
          </w:p>
        </w:tc>
      </w:tr>
      <w:tr w:rsidR="00E36225" w14:paraId="15AEF6E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10CF4B"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ED5CD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E9F55"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035ED0"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5930B9"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41D08B5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4309FB"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E2CB0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92EA0F"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2A3597"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56AA50"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13C4CAD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E5EFF"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0F470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24FB6A"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CDCE80"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77D8CB"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1AF8A76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A6BE45"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DE5C4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79391"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351837"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EEB73F"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1B75BF2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3A169F"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82AF3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87FE6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37D58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07EF58"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37D1C79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328D17"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5B69F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FE2FC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7BE4D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062BF8"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287C3B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E21D42" w14:textId="77777777" w:rsidR="00E36225" w:rsidRDefault="007411C2">
            <w:pPr>
              <w:spacing w:after="160" w:line="214" w:lineRule="auto"/>
              <w:textAlignment w:val="bottom"/>
            </w:pPr>
            <w:r>
              <w:rPr>
                <w:rFonts w:ascii="Calibri" w:eastAsia="Calibri" w:hAnsi="Calibri" w:cs="Calibri"/>
                <w:color w:val="000000"/>
              </w:rPr>
              <w:lastRenderedPageBreak/>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89320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52556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A3E04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DF1D85"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345748A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66273"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FBACC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1FD6FC"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875E16"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3131FC"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7EEAC6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BA3D7"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91FC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E62496"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1666FB"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7998E1"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5070A04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D1099D"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6A8A9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54031F"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08998C"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F76F2C"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7044DDC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C0E370"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E202E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9608C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DB57E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C7AD00"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359D1F1E"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FCC9AD"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D1B61C" w14:textId="77777777" w:rsidR="00E36225" w:rsidRDefault="007411C2">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4415DC" w14:textId="77777777" w:rsidR="00E36225" w:rsidRDefault="007411C2">
            <w:pPr>
              <w:spacing w:after="160" w:line="214" w:lineRule="auto"/>
              <w:jc w:val="right"/>
              <w:textAlignment w:val="center"/>
            </w:pPr>
            <w:r>
              <w:rPr>
                <w:rFonts w:ascii="Calibri" w:eastAsia="Calibri" w:hAnsi="Calibri" w:cs="Calibri"/>
                <w:color w:val="000000"/>
                <w:position w:val="-3"/>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07498D" w14:textId="77777777" w:rsidR="00E36225" w:rsidRDefault="007411C2">
            <w:pPr>
              <w:spacing w:after="160" w:line="214" w:lineRule="auto"/>
              <w:jc w:val="right"/>
              <w:textAlignment w:val="center"/>
            </w:pPr>
            <w:r>
              <w:rPr>
                <w:rFonts w:ascii="Calibri" w:eastAsia="Calibri" w:hAnsi="Calibri" w:cs="Calibri"/>
                <w:color w:val="000000"/>
                <w:position w:val="-3"/>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9D7BA3" w14:textId="77777777" w:rsidR="00E36225" w:rsidRDefault="007411C2">
            <w:pPr>
              <w:spacing w:after="160" w:line="214" w:lineRule="auto"/>
              <w:jc w:val="right"/>
              <w:textAlignment w:val="center"/>
            </w:pPr>
            <w:r>
              <w:rPr>
                <w:rFonts w:ascii="Calibri" w:eastAsia="Calibri" w:hAnsi="Calibri" w:cs="Calibri"/>
                <w:color w:val="000000"/>
                <w:position w:val="-3"/>
              </w:rPr>
              <w:t>3</w:t>
            </w:r>
          </w:p>
        </w:tc>
      </w:tr>
    </w:tbl>
    <w:p w14:paraId="67BF81F6"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75A512E1" w14:textId="77777777">
        <w:tc>
          <w:tcPr>
            <w:tcW w:w="8550" w:type="dxa"/>
            <w:tcMar>
              <w:top w:w="0" w:type="auto"/>
              <w:left w:w="0" w:type="auto"/>
              <w:bottom w:w="0" w:type="auto"/>
              <w:right w:w="0" w:type="auto"/>
            </w:tcMar>
            <w:vAlign w:val="bottom"/>
          </w:tcPr>
          <w:p w14:paraId="38E99FD2" w14:textId="77777777" w:rsidR="00E36225" w:rsidRDefault="007411C2">
            <w:pPr>
              <w:spacing w:after="160" w:line="214" w:lineRule="auto"/>
              <w:textAlignment w:val="bottom"/>
            </w:pPr>
            <w:r>
              <w:rPr>
                <w:rFonts w:ascii="Calibri" w:eastAsia="Calibri" w:hAnsi="Calibri" w:cs="Calibri"/>
                <w:i/>
                <w:iCs/>
                <w:color w:val="000000"/>
              </w:rPr>
              <w:t>After reviewing its database, HQ updated the number of appeals pending as of the start of the Fiscal Year.</w:t>
            </w:r>
          </w:p>
        </w:tc>
      </w:tr>
    </w:tbl>
    <w:p w14:paraId="58D2288A" w14:textId="77777777" w:rsidR="00E36225" w:rsidRDefault="007411C2">
      <w:pPr>
        <w:spacing w:after="160" w:line="214" w:lineRule="auto"/>
      </w:pPr>
      <w:r>
        <w:rPr>
          <w:rFonts w:ascii="Calibri" w:eastAsia="Calibri" w:hAnsi="Calibri" w:cs="Calibri"/>
          <w:b/>
          <w:bCs/>
          <w:color w:val="000000"/>
        </w:rPr>
        <w:t>VI.B. DISPOSITION OF ADMINISTRATIVE APPEALS -- ALL PROCESSED APPEALS</w:t>
      </w:r>
    </w:p>
    <w:p w14:paraId="116A1811" w14:textId="77777777" w:rsidR="00E36225" w:rsidRDefault="00E36225"/>
    <w:tbl>
      <w:tblPr>
        <w:tblStyle w:val="TableGridPHPDOCX"/>
        <w:tblW w:w="985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70"/>
        <w:gridCol w:w="1486"/>
        <w:gridCol w:w="2093"/>
        <w:gridCol w:w="2093"/>
        <w:gridCol w:w="1470"/>
        <w:gridCol w:w="1143"/>
      </w:tblGrid>
      <w:tr w:rsidR="00E36225" w14:paraId="0AAE479B"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2A072A"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619892" w14:textId="77777777" w:rsidR="00E36225" w:rsidRDefault="007411C2">
            <w:pPr>
              <w:spacing w:after="160" w:line="214" w:lineRule="auto"/>
              <w:jc w:val="center"/>
              <w:textAlignment w:val="center"/>
            </w:pPr>
            <w:r>
              <w:rPr>
                <w:rFonts w:ascii="Calibri" w:eastAsia="Calibri" w:hAnsi="Calibri" w:cs="Calibri"/>
                <w:color w:val="000000"/>
                <w:position w:val="-3"/>
              </w:rPr>
              <w:t>Number Affirmed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26E95D" w14:textId="77777777" w:rsidR="00E36225" w:rsidRDefault="007411C2">
            <w:pPr>
              <w:spacing w:after="160" w:line="214" w:lineRule="auto"/>
              <w:jc w:val="center"/>
              <w:textAlignment w:val="center"/>
            </w:pPr>
            <w:r>
              <w:rPr>
                <w:rFonts w:ascii="Calibri" w:eastAsia="Calibri" w:hAnsi="Calibri" w:cs="Calibri"/>
                <w:color w:val="000000"/>
                <w:position w:val="-3"/>
              </w:rPr>
              <w:t>Number Partially Affirmed &amp; Partially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D363D6" w14:textId="77777777" w:rsidR="00E36225" w:rsidRDefault="007411C2">
            <w:pPr>
              <w:spacing w:after="160" w:line="214" w:lineRule="auto"/>
              <w:jc w:val="center"/>
              <w:textAlignment w:val="center"/>
            </w:pPr>
            <w:r>
              <w:rPr>
                <w:rFonts w:ascii="Calibri" w:eastAsia="Calibri" w:hAnsi="Calibri" w:cs="Calibri"/>
                <w:color w:val="000000"/>
                <w:position w:val="-3"/>
              </w:rPr>
              <w:t>Number Completely Reversed/Remanded on Appeal</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A9D46B" w14:textId="77777777" w:rsidR="00E36225" w:rsidRDefault="007411C2">
            <w:pPr>
              <w:spacing w:after="160" w:line="214" w:lineRule="auto"/>
              <w:jc w:val="center"/>
              <w:textAlignment w:val="center"/>
            </w:pPr>
            <w:r>
              <w:rPr>
                <w:rFonts w:ascii="Calibri" w:eastAsia="Calibri" w:hAnsi="Calibri" w:cs="Calibri"/>
                <w:color w:val="000000"/>
                <w:position w:val="-3"/>
              </w:rPr>
              <w:t>Number of Appeals Closed for Other Reasons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46F83F" w14:textId="77777777" w:rsidR="00E36225" w:rsidRDefault="007411C2">
            <w:pPr>
              <w:spacing w:after="160" w:line="214" w:lineRule="auto"/>
              <w:jc w:val="center"/>
              <w:textAlignment w:val="center"/>
            </w:pPr>
            <w:r>
              <w:rPr>
                <w:rFonts w:ascii="Calibri" w:eastAsia="Calibri" w:hAnsi="Calibri" w:cs="Calibri"/>
                <w:color w:val="000000"/>
                <w:position w:val="-3"/>
              </w:rPr>
              <w:t>TOTAL</w:t>
            </w:r>
          </w:p>
        </w:tc>
      </w:tr>
      <w:tr w:rsidR="00E36225" w14:paraId="0D8B268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FDBA0F"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D7A67E" w14:textId="77777777" w:rsidR="00E36225" w:rsidRDefault="007411C2">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1B0FD5"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3B32F9"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1F5712" w14:textId="77777777" w:rsidR="00E36225" w:rsidRDefault="007411C2">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5C147F" w14:textId="77777777" w:rsidR="00E36225" w:rsidRDefault="007411C2">
            <w:pPr>
              <w:spacing w:after="160" w:line="214" w:lineRule="auto"/>
              <w:jc w:val="right"/>
              <w:textAlignment w:val="center"/>
            </w:pPr>
            <w:r>
              <w:rPr>
                <w:rFonts w:ascii="Calibri" w:eastAsia="Calibri" w:hAnsi="Calibri" w:cs="Calibri"/>
                <w:color w:val="000000"/>
                <w:position w:val="-3"/>
              </w:rPr>
              <w:t>49</w:t>
            </w:r>
          </w:p>
        </w:tc>
      </w:tr>
      <w:tr w:rsidR="00E36225" w14:paraId="6D12E57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50D897"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91D56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B47AE6"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DBC97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CC69B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016880" w14:textId="77777777" w:rsidR="00E36225" w:rsidRDefault="007411C2">
            <w:pPr>
              <w:spacing w:after="160" w:line="214" w:lineRule="auto"/>
              <w:jc w:val="right"/>
              <w:textAlignment w:val="center"/>
            </w:pPr>
            <w:r>
              <w:rPr>
                <w:rFonts w:ascii="Calibri" w:eastAsia="Calibri" w:hAnsi="Calibri" w:cs="Calibri"/>
                <w:color w:val="000000"/>
                <w:position w:val="-3"/>
              </w:rPr>
              <w:t>1</w:t>
            </w:r>
          </w:p>
        </w:tc>
      </w:tr>
      <w:tr w:rsidR="00E36225" w14:paraId="6B233A4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FA06D0"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E40159"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149E7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10A4EE"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942CE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8B9015" w14:textId="77777777" w:rsidR="00E36225" w:rsidRDefault="007411C2">
            <w:pPr>
              <w:spacing w:after="160" w:line="214" w:lineRule="auto"/>
              <w:jc w:val="right"/>
              <w:textAlignment w:val="center"/>
            </w:pPr>
            <w:r>
              <w:rPr>
                <w:rFonts w:ascii="Calibri" w:eastAsia="Calibri" w:hAnsi="Calibri" w:cs="Calibri"/>
                <w:color w:val="000000"/>
                <w:position w:val="-3"/>
              </w:rPr>
              <w:t>2</w:t>
            </w:r>
          </w:p>
        </w:tc>
      </w:tr>
      <w:tr w:rsidR="00E36225" w14:paraId="39B43DC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7F04DD"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EA7B1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81BF6E"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99CC2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3900D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E2967E" w14:textId="77777777" w:rsidR="00E36225" w:rsidRDefault="007411C2">
            <w:pPr>
              <w:spacing w:after="160" w:line="214" w:lineRule="auto"/>
              <w:jc w:val="right"/>
              <w:textAlignment w:val="center"/>
            </w:pPr>
            <w:r>
              <w:rPr>
                <w:rFonts w:ascii="Calibri" w:eastAsia="Calibri" w:hAnsi="Calibri" w:cs="Calibri"/>
                <w:color w:val="000000"/>
                <w:position w:val="-3"/>
              </w:rPr>
              <w:t>1</w:t>
            </w:r>
          </w:p>
        </w:tc>
      </w:tr>
      <w:tr w:rsidR="00E36225" w14:paraId="1273EDC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B40677"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68DC0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CD8F0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F49F8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993A1C"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574161" w14:textId="77777777" w:rsidR="00E36225" w:rsidRDefault="007411C2">
            <w:pPr>
              <w:spacing w:after="160" w:line="214" w:lineRule="auto"/>
              <w:jc w:val="right"/>
              <w:textAlignment w:val="center"/>
            </w:pPr>
            <w:r>
              <w:rPr>
                <w:rFonts w:ascii="Calibri" w:eastAsia="Calibri" w:hAnsi="Calibri" w:cs="Calibri"/>
                <w:color w:val="000000"/>
                <w:position w:val="-3"/>
              </w:rPr>
              <w:t>1</w:t>
            </w:r>
          </w:p>
        </w:tc>
      </w:tr>
      <w:tr w:rsidR="00E36225" w14:paraId="5C8F498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76707F"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C6734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406A8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4324F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EEF25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D424A9"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4EC3FB4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057E1E" w14:textId="77777777" w:rsidR="00E36225" w:rsidRDefault="007411C2">
            <w:pPr>
              <w:spacing w:after="160" w:line="214" w:lineRule="auto"/>
              <w:textAlignment w:val="bottom"/>
            </w:pPr>
            <w:r>
              <w:rPr>
                <w:rFonts w:ascii="Calibri" w:eastAsia="Calibri" w:hAnsi="Calibri" w:cs="Calibri"/>
                <w:color w:val="000000"/>
              </w:rPr>
              <w:lastRenderedPageBreak/>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C3FAD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7B284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C5248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16343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DEFE05"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2F9E9ED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8CB1FB"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94D16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374B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10EE0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87D40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DD58A5"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6C46631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3F688D"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9AE501"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5033E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E3E4E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D176E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CBD8BC" w14:textId="77777777" w:rsidR="00E36225" w:rsidRDefault="007411C2">
            <w:pPr>
              <w:spacing w:after="160" w:line="214" w:lineRule="auto"/>
              <w:jc w:val="right"/>
              <w:textAlignment w:val="center"/>
            </w:pPr>
            <w:r>
              <w:rPr>
                <w:rFonts w:ascii="Calibri" w:eastAsia="Calibri" w:hAnsi="Calibri" w:cs="Calibri"/>
                <w:color w:val="000000"/>
                <w:position w:val="-3"/>
              </w:rPr>
              <w:t>1</w:t>
            </w:r>
          </w:p>
        </w:tc>
      </w:tr>
      <w:tr w:rsidR="00E36225" w14:paraId="06B726D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542512"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1F1AE7"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57D0F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F813F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22667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C18924" w14:textId="77777777" w:rsidR="00E36225" w:rsidRDefault="007411C2">
            <w:pPr>
              <w:spacing w:after="160" w:line="214" w:lineRule="auto"/>
              <w:jc w:val="right"/>
              <w:textAlignment w:val="center"/>
            </w:pPr>
            <w:r>
              <w:rPr>
                <w:rFonts w:ascii="Calibri" w:eastAsia="Calibri" w:hAnsi="Calibri" w:cs="Calibri"/>
                <w:color w:val="000000"/>
                <w:position w:val="-3"/>
              </w:rPr>
              <w:t>2</w:t>
            </w:r>
          </w:p>
        </w:tc>
      </w:tr>
      <w:tr w:rsidR="00E36225" w14:paraId="22CA6B4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59A3C7"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ECE06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AE5A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FA18A8"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90B3B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4AF5F4" w14:textId="77777777" w:rsidR="00E36225" w:rsidRDefault="007411C2">
            <w:pPr>
              <w:spacing w:after="160" w:line="214" w:lineRule="auto"/>
              <w:jc w:val="right"/>
              <w:textAlignment w:val="center"/>
            </w:pPr>
            <w:r>
              <w:rPr>
                <w:rFonts w:ascii="Calibri" w:eastAsia="Calibri" w:hAnsi="Calibri" w:cs="Calibri"/>
                <w:color w:val="000000"/>
                <w:position w:val="-3"/>
              </w:rPr>
              <w:t>1</w:t>
            </w:r>
          </w:p>
        </w:tc>
      </w:tr>
      <w:tr w:rsidR="00E36225" w14:paraId="3B06ECB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817FBE"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0E81C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957C6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D2050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17012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9436CB"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3FD61F44"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B47377"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BE522F" w14:textId="77777777" w:rsidR="00E36225" w:rsidRDefault="007411C2">
            <w:pPr>
              <w:spacing w:after="160" w:line="214" w:lineRule="auto"/>
              <w:jc w:val="right"/>
              <w:textAlignment w:val="center"/>
            </w:pPr>
            <w:r>
              <w:rPr>
                <w:rFonts w:ascii="Calibri" w:eastAsia="Calibri" w:hAnsi="Calibri" w:cs="Calibri"/>
                <w:color w:val="000000"/>
                <w:position w:val="-3"/>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638028" w14:textId="77777777" w:rsidR="00E36225" w:rsidRDefault="007411C2">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386962" w14:textId="77777777" w:rsidR="00E36225" w:rsidRDefault="007411C2">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2F88FA" w14:textId="77777777" w:rsidR="00E36225" w:rsidRDefault="007411C2">
            <w:pPr>
              <w:spacing w:after="160" w:line="214" w:lineRule="auto"/>
              <w:jc w:val="right"/>
              <w:textAlignment w:val="center"/>
            </w:pPr>
            <w:r>
              <w:rPr>
                <w:rFonts w:ascii="Calibri" w:eastAsia="Calibri" w:hAnsi="Calibri" w:cs="Calibri"/>
                <w:color w:val="000000"/>
                <w:position w:val="-3"/>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A6B763" w14:textId="77777777" w:rsidR="00E36225" w:rsidRDefault="007411C2">
            <w:pPr>
              <w:spacing w:after="160" w:line="214" w:lineRule="auto"/>
              <w:jc w:val="right"/>
              <w:textAlignment w:val="center"/>
            </w:pPr>
            <w:r>
              <w:rPr>
                <w:rFonts w:ascii="Calibri" w:eastAsia="Calibri" w:hAnsi="Calibri" w:cs="Calibri"/>
                <w:color w:val="000000"/>
                <w:position w:val="-3"/>
              </w:rPr>
              <w:t>58</w:t>
            </w:r>
          </w:p>
        </w:tc>
      </w:tr>
    </w:tbl>
    <w:tbl>
      <w:tblPr>
        <w:tblStyle w:val="NormalTablePHPDOCX"/>
        <w:tblW w:w="8550" w:type="dxa"/>
        <w:tblInd w:w="108" w:type="dxa"/>
        <w:tblLook w:val="04A0" w:firstRow="1" w:lastRow="0" w:firstColumn="1" w:lastColumn="0" w:noHBand="0" w:noVBand="1"/>
      </w:tblPr>
      <w:tblGrid>
        <w:gridCol w:w="8550"/>
      </w:tblGrid>
      <w:tr w:rsidR="00E36225" w14:paraId="5AAEC265" w14:textId="77777777">
        <w:tc>
          <w:tcPr>
            <w:tcW w:w="8550" w:type="dxa"/>
            <w:tcMar>
              <w:top w:w="0" w:type="auto"/>
              <w:left w:w="0" w:type="auto"/>
              <w:bottom w:w="0" w:type="auto"/>
              <w:right w:w="0" w:type="auto"/>
            </w:tcMar>
            <w:vAlign w:val="bottom"/>
          </w:tcPr>
          <w:p w14:paraId="31EC8B74" w14:textId="77777777" w:rsidR="00E36225" w:rsidRDefault="00E36225">
            <w:pPr>
              <w:spacing w:after="160" w:line="214" w:lineRule="auto"/>
              <w:textAlignment w:val="bottom"/>
            </w:pPr>
          </w:p>
        </w:tc>
      </w:tr>
    </w:tbl>
    <w:p w14:paraId="7D64940C" w14:textId="77777777" w:rsidR="00E36225" w:rsidRDefault="007411C2">
      <w:pPr>
        <w:spacing w:after="160" w:line="214" w:lineRule="auto"/>
      </w:pPr>
      <w:r>
        <w:rPr>
          <w:rFonts w:ascii="Calibri" w:eastAsia="Calibri" w:hAnsi="Calibri" w:cs="Calibri"/>
          <w:b/>
          <w:bCs/>
          <w:color w:val="000000"/>
        </w:rPr>
        <w:t>VI.C.(1). REASONS FOR DENIAL ON APPEAL -- NUMBER OF TIMES EXEMPTIONS APPLIED</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2"/>
        <w:gridCol w:w="475"/>
        <w:gridCol w:w="475"/>
        <w:gridCol w:w="475"/>
        <w:gridCol w:w="475"/>
        <w:gridCol w:w="475"/>
        <w:gridCol w:w="475"/>
        <w:gridCol w:w="589"/>
        <w:gridCol w:w="581"/>
        <w:gridCol w:w="579"/>
        <w:gridCol w:w="597"/>
        <w:gridCol w:w="569"/>
        <w:gridCol w:w="563"/>
        <w:gridCol w:w="475"/>
        <w:gridCol w:w="475"/>
      </w:tblGrid>
      <w:tr w:rsidR="00E36225" w14:paraId="4BEE6276" w14:textId="77777777" w:rsidTr="005E207E">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0EFE94"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493C25" w14:textId="77777777" w:rsidR="00E36225" w:rsidRDefault="007411C2">
            <w:pPr>
              <w:spacing w:after="160" w:line="214" w:lineRule="auto"/>
              <w:jc w:val="center"/>
              <w:textAlignment w:val="center"/>
            </w:pPr>
            <w:r>
              <w:rPr>
                <w:rFonts w:ascii="Calibri" w:eastAsia="Calibri" w:hAnsi="Calibri" w:cs="Calibri"/>
                <w:color w:val="000000"/>
                <w:position w:val="-3"/>
              </w:rPr>
              <w:t>Ex. 1</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95431C" w14:textId="77777777" w:rsidR="00E36225" w:rsidRDefault="007411C2">
            <w:pPr>
              <w:spacing w:after="160" w:line="214" w:lineRule="auto"/>
              <w:jc w:val="center"/>
              <w:textAlignment w:val="center"/>
            </w:pPr>
            <w:r>
              <w:rPr>
                <w:rFonts w:ascii="Calibri" w:eastAsia="Calibri" w:hAnsi="Calibri" w:cs="Calibri"/>
                <w:color w:val="000000"/>
                <w:position w:val="-3"/>
              </w:rPr>
              <w:t>Ex. 2</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3C8A20" w14:textId="77777777" w:rsidR="00E36225" w:rsidRDefault="007411C2">
            <w:pPr>
              <w:spacing w:after="160" w:line="214" w:lineRule="auto"/>
              <w:jc w:val="center"/>
              <w:textAlignment w:val="center"/>
            </w:pPr>
            <w:r>
              <w:rPr>
                <w:rFonts w:ascii="Calibri" w:eastAsia="Calibri" w:hAnsi="Calibri" w:cs="Calibri"/>
                <w:color w:val="000000"/>
                <w:position w:val="-3"/>
              </w:rPr>
              <w:t>Ex. 3</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8BB853" w14:textId="77777777" w:rsidR="00E36225" w:rsidRDefault="007411C2">
            <w:pPr>
              <w:spacing w:after="160" w:line="214" w:lineRule="auto"/>
              <w:jc w:val="center"/>
              <w:textAlignment w:val="center"/>
            </w:pPr>
            <w:r>
              <w:rPr>
                <w:rFonts w:ascii="Calibri" w:eastAsia="Calibri" w:hAnsi="Calibri" w:cs="Calibri"/>
                <w:color w:val="000000"/>
                <w:position w:val="-3"/>
              </w:rPr>
              <w:t>Ex. 4</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2B4C07" w14:textId="77777777" w:rsidR="00E36225" w:rsidRDefault="007411C2">
            <w:pPr>
              <w:spacing w:after="160" w:line="214" w:lineRule="auto"/>
              <w:jc w:val="center"/>
              <w:textAlignment w:val="center"/>
            </w:pPr>
            <w:r>
              <w:rPr>
                <w:rFonts w:ascii="Calibri" w:eastAsia="Calibri" w:hAnsi="Calibri" w:cs="Calibri"/>
                <w:color w:val="000000"/>
                <w:position w:val="-3"/>
              </w:rPr>
              <w:t>Ex. 5</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107665" w14:textId="77777777" w:rsidR="00E36225" w:rsidRDefault="007411C2">
            <w:pPr>
              <w:spacing w:after="160" w:line="214" w:lineRule="auto"/>
              <w:jc w:val="center"/>
              <w:textAlignment w:val="center"/>
            </w:pPr>
            <w:r>
              <w:rPr>
                <w:rFonts w:ascii="Calibri" w:eastAsia="Calibri" w:hAnsi="Calibri" w:cs="Calibri"/>
                <w:color w:val="000000"/>
                <w:position w:val="-3"/>
              </w:rPr>
              <w:t>Ex. 6</w:t>
            </w:r>
          </w:p>
        </w:tc>
        <w:tc>
          <w:tcPr>
            <w:tcW w:w="58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9ACFF8" w14:textId="77777777" w:rsidR="00E36225" w:rsidRDefault="007411C2">
            <w:pPr>
              <w:spacing w:after="160" w:line="214" w:lineRule="auto"/>
              <w:jc w:val="center"/>
              <w:textAlignment w:val="center"/>
            </w:pPr>
            <w:r>
              <w:rPr>
                <w:rFonts w:ascii="Calibri" w:eastAsia="Calibri" w:hAnsi="Calibri" w:cs="Calibri"/>
                <w:color w:val="000000"/>
                <w:position w:val="-3"/>
              </w:rPr>
              <w:t>Ex. 7(A)</w:t>
            </w:r>
          </w:p>
        </w:tc>
        <w:tc>
          <w:tcPr>
            <w:tcW w:w="58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291750" w14:textId="77777777" w:rsidR="00E36225" w:rsidRDefault="007411C2">
            <w:pPr>
              <w:spacing w:after="160" w:line="214" w:lineRule="auto"/>
              <w:jc w:val="center"/>
              <w:textAlignment w:val="center"/>
            </w:pPr>
            <w:r>
              <w:rPr>
                <w:rFonts w:ascii="Calibri" w:eastAsia="Calibri" w:hAnsi="Calibri" w:cs="Calibri"/>
                <w:color w:val="000000"/>
                <w:position w:val="-3"/>
              </w:rPr>
              <w:t>Ex. 7(B)</w:t>
            </w:r>
          </w:p>
        </w:tc>
        <w:tc>
          <w:tcPr>
            <w:tcW w:w="57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703713" w14:textId="77777777" w:rsidR="00E36225" w:rsidRDefault="007411C2">
            <w:pPr>
              <w:spacing w:after="160" w:line="214" w:lineRule="auto"/>
              <w:jc w:val="center"/>
              <w:textAlignment w:val="center"/>
            </w:pPr>
            <w:r>
              <w:rPr>
                <w:rFonts w:ascii="Calibri" w:eastAsia="Calibri" w:hAnsi="Calibri" w:cs="Calibri"/>
                <w:color w:val="000000"/>
                <w:position w:val="-3"/>
              </w:rPr>
              <w:t>Ex. 7(C)</w:t>
            </w:r>
          </w:p>
        </w:tc>
        <w:tc>
          <w:tcPr>
            <w:tcW w:w="59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FD93AB" w14:textId="77777777" w:rsidR="00E36225" w:rsidRDefault="007411C2">
            <w:pPr>
              <w:spacing w:after="160" w:line="214" w:lineRule="auto"/>
              <w:jc w:val="center"/>
              <w:textAlignment w:val="center"/>
            </w:pPr>
            <w:r>
              <w:rPr>
                <w:rFonts w:ascii="Calibri" w:eastAsia="Calibri" w:hAnsi="Calibri" w:cs="Calibri"/>
                <w:color w:val="000000"/>
                <w:position w:val="-3"/>
              </w:rPr>
              <w:t>Ex. 7(D)</w:t>
            </w:r>
          </w:p>
        </w:tc>
        <w:tc>
          <w:tcPr>
            <w:tcW w:w="56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16D0B4" w14:textId="77777777" w:rsidR="00E36225" w:rsidRDefault="007411C2">
            <w:pPr>
              <w:spacing w:after="160" w:line="214" w:lineRule="auto"/>
              <w:jc w:val="center"/>
              <w:textAlignment w:val="center"/>
            </w:pPr>
            <w:r>
              <w:rPr>
                <w:rFonts w:ascii="Calibri" w:eastAsia="Calibri" w:hAnsi="Calibri" w:cs="Calibri"/>
                <w:color w:val="000000"/>
                <w:position w:val="-3"/>
              </w:rPr>
              <w:t>Ex. 7(E)</w:t>
            </w:r>
          </w:p>
        </w:tc>
        <w:tc>
          <w:tcPr>
            <w:tcW w:w="56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514B1A" w14:textId="77777777" w:rsidR="00E36225" w:rsidRDefault="007411C2">
            <w:pPr>
              <w:spacing w:after="160" w:line="214" w:lineRule="auto"/>
              <w:jc w:val="center"/>
              <w:textAlignment w:val="center"/>
            </w:pPr>
            <w:r>
              <w:rPr>
                <w:rFonts w:ascii="Calibri" w:eastAsia="Calibri" w:hAnsi="Calibri" w:cs="Calibri"/>
                <w:color w:val="000000"/>
                <w:position w:val="-3"/>
              </w:rPr>
              <w:t>Ex. 7(F)</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BB09C1" w14:textId="77777777" w:rsidR="00E36225" w:rsidRDefault="007411C2">
            <w:pPr>
              <w:spacing w:after="160" w:line="214" w:lineRule="auto"/>
              <w:jc w:val="center"/>
              <w:textAlignment w:val="center"/>
            </w:pPr>
            <w:r>
              <w:rPr>
                <w:rFonts w:ascii="Calibri" w:eastAsia="Calibri" w:hAnsi="Calibri" w:cs="Calibri"/>
                <w:color w:val="000000"/>
                <w:position w:val="-3"/>
              </w:rPr>
              <w:t>Ex. 8</w:t>
            </w:r>
          </w:p>
        </w:tc>
        <w:tc>
          <w:tcPr>
            <w:tcW w:w="47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71D468" w14:textId="77777777" w:rsidR="00E36225" w:rsidRDefault="007411C2">
            <w:pPr>
              <w:spacing w:after="160" w:line="214" w:lineRule="auto"/>
              <w:jc w:val="center"/>
              <w:textAlignment w:val="center"/>
            </w:pPr>
            <w:r>
              <w:rPr>
                <w:rFonts w:ascii="Calibri" w:eastAsia="Calibri" w:hAnsi="Calibri" w:cs="Calibri"/>
                <w:color w:val="000000"/>
                <w:position w:val="-3"/>
              </w:rPr>
              <w:t>Ex. 9</w:t>
            </w:r>
          </w:p>
        </w:tc>
      </w:tr>
      <w:tr w:rsidR="00E36225" w14:paraId="7031A94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442A0D"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0DFEC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F2F74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5050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9DE9A0"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189F68"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A80B0F"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BD13B9"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AA561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B52E1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B6B0C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A89C8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88F56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3A4F0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F66948"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DB8A59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38C704"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37A86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44BAA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BA8CB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B40FD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D12F2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BE3C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D607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DAB10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C5B3B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8BE4A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CF692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00F30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7722F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842627"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CF534F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B69D8E"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C70D6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5AFB5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841D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B2D92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40A2C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B1735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A2187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92251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A5A73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0DBEB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5AD12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17322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EC636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AE40B5"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73B28A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FD15E9"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3E57F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C2AEF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C052E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39B29A"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857E6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4E6E88"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35E3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71C20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2DC89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75CD6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54F1B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CA779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59A6F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67B297"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3140E04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93EB7C"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BDB2D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829DD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ED78A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3A5FB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766FB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A83B2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F1730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687B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207B5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27F9D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7988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931F1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1CFAC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CE0920"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E4DAE2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E8BA7E"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473E2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292C5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9730A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32DDE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788D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CA44A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B78CC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9FD82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3321D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A4E86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487F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90F2C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BDE92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A53E24"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247AA6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1FDFCB"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D95AB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A14F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82420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2D117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04D2A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1266C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FCA6F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9F56E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D5ED0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F405B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8BBF8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3E8E1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DE7E4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9EFC74"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B8D7F4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604CF0"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747D2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F17B8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1E00A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0CE3F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930D0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68385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451C5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5C45A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E964C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CAD2F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0D51C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075AF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3AAD7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1EB833"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2B6C5E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589F48"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E37AD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ECD40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8F4B1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417C4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AEEB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B5B53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F679D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AD0C0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B3BAC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11CB7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B6BC1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5B8D5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4AE0C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9D4040"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C873FB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D3AD13"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A3908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ECC16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C5040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39734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08AE6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18ACE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AE900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D95D6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E0021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BE155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4649C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8A467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BD386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2917E9"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4DF881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A3B22F" w14:textId="77777777" w:rsidR="00E36225" w:rsidRDefault="007411C2">
            <w:pPr>
              <w:spacing w:after="160" w:line="214" w:lineRule="auto"/>
              <w:textAlignment w:val="bottom"/>
            </w:pPr>
            <w:r>
              <w:rPr>
                <w:rFonts w:ascii="Calibri" w:eastAsia="Calibri" w:hAnsi="Calibri" w:cs="Calibri"/>
                <w:color w:val="000000"/>
              </w:rPr>
              <w:lastRenderedPageBreak/>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F78E1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12DA1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45F7C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40641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4CA07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B5EF5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AAE5B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3AAD6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1A92F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8606E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C44DE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ED32F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C81ED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540F67"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FB02CD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755BAA"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4A32C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8B6BC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B205C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93CF3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819F5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CA9A1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85EA6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7F267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F4BA3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99A9C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12F52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54E74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38D15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C445A2"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456E2F5" w14:textId="77777777" w:rsidTr="005E207E">
        <w:tc>
          <w:tcPr>
            <w:tcW w:w="127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B44D62"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095AF4"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F31EE0"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F46837"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4EF4F3" w14:textId="77777777" w:rsidR="00E36225" w:rsidRDefault="007411C2">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17E892" w14:textId="77777777" w:rsidR="00E36225" w:rsidRDefault="007411C2">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41D7CB" w14:textId="77777777" w:rsidR="00E36225" w:rsidRDefault="007411C2">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006DC7" w14:textId="77777777" w:rsidR="00E36225" w:rsidRDefault="007411C2">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801567"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C1ED67"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BD7238"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D39419"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E58767"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88723A"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9305EB"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bl>
    <w:tbl>
      <w:tblPr>
        <w:tblStyle w:val="NormalTablePHPDOCX"/>
        <w:tblW w:w="8550" w:type="dxa"/>
        <w:tblInd w:w="108" w:type="dxa"/>
        <w:tblLook w:val="04A0" w:firstRow="1" w:lastRow="0" w:firstColumn="1" w:lastColumn="0" w:noHBand="0" w:noVBand="1"/>
      </w:tblPr>
      <w:tblGrid>
        <w:gridCol w:w="8550"/>
      </w:tblGrid>
      <w:tr w:rsidR="00E36225" w14:paraId="4816F8C2" w14:textId="77777777">
        <w:tc>
          <w:tcPr>
            <w:tcW w:w="8550" w:type="dxa"/>
            <w:tcMar>
              <w:top w:w="0" w:type="auto"/>
              <w:left w:w="0" w:type="auto"/>
              <w:bottom w:w="0" w:type="auto"/>
              <w:right w:w="0" w:type="auto"/>
            </w:tcMar>
            <w:vAlign w:val="bottom"/>
          </w:tcPr>
          <w:p w14:paraId="66182A2D" w14:textId="77777777" w:rsidR="00E36225" w:rsidRDefault="00E36225">
            <w:pPr>
              <w:spacing w:after="160" w:line="214" w:lineRule="auto"/>
              <w:textAlignment w:val="bottom"/>
            </w:pPr>
          </w:p>
        </w:tc>
      </w:tr>
    </w:tbl>
    <w:p w14:paraId="34520058" w14:textId="77777777" w:rsidR="00E36225" w:rsidRDefault="007411C2">
      <w:pPr>
        <w:spacing w:after="160" w:line="214" w:lineRule="auto"/>
      </w:pPr>
      <w:r>
        <w:rPr>
          <w:rFonts w:ascii="Calibri" w:eastAsia="Calibri" w:hAnsi="Calibri" w:cs="Calibri"/>
          <w:b/>
          <w:bCs/>
          <w:color w:val="000000"/>
        </w:rPr>
        <w:t>VI.C.(2). REASONS FOR DENIAL ON APPEAL -- REASONS OTHER THAN EXEMPTIONS</w:t>
      </w:r>
    </w:p>
    <w:tbl>
      <w:tblPr>
        <w:tblStyle w:val="TableGridPHPDOCX"/>
        <w:tblW w:w="12736"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33"/>
        <w:gridCol w:w="1000"/>
        <w:gridCol w:w="1223"/>
        <w:gridCol w:w="900"/>
        <w:gridCol w:w="1239"/>
        <w:gridCol w:w="1058"/>
        <w:gridCol w:w="865"/>
        <w:gridCol w:w="1066"/>
        <w:gridCol w:w="1048"/>
        <w:gridCol w:w="1167"/>
        <w:gridCol w:w="966"/>
      </w:tblGrid>
      <w:tr w:rsidR="00E36225" w14:paraId="4AC299D9" w14:textId="77777777" w:rsidTr="005E207E">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44D144"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93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1CFE70" w14:textId="77777777" w:rsidR="00E36225" w:rsidRDefault="007411C2">
            <w:pPr>
              <w:spacing w:after="160" w:line="214" w:lineRule="auto"/>
              <w:jc w:val="center"/>
              <w:textAlignment w:val="center"/>
            </w:pPr>
            <w:r>
              <w:rPr>
                <w:rFonts w:ascii="Calibri" w:eastAsia="Calibri" w:hAnsi="Calibri" w:cs="Calibri"/>
                <w:color w:val="000000"/>
                <w:position w:val="-3"/>
              </w:rPr>
              <w:t>No Records</w:t>
            </w:r>
          </w:p>
        </w:tc>
        <w:tc>
          <w:tcPr>
            <w:tcW w:w="10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59D558" w14:textId="77777777" w:rsidR="00E36225" w:rsidRDefault="007411C2">
            <w:pPr>
              <w:spacing w:after="160" w:line="214" w:lineRule="auto"/>
              <w:jc w:val="center"/>
              <w:textAlignment w:val="center"/>
            </w:pPr>
            <w:r>
              <w:rPr>
                <w:rFonts w:ascii="Calibri" w:eastAsia="Calibri" w:hAnsi="Calibri" w:cs="Calibri"/>
                <w:color w:val="000000"/>
                <w:position w:val="-3"/>
              </w:rPr>
              <w:t>Records Referred at Initial Request Level</w:t>
            </w:r>
          </w:p>
        </w:tc>
        <w:tc>
          <w:tcPr>
            <w:tcW w:w="122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5A75D3" w14:textId="77777777" w:rsidR="00E36225" w:rsidRDefault="007411C2">
            <w:pPr>
              <w:spacing w:after="160" w:line="214" w:lineRule="auto"/>
              <w:jc w:val="center"/>
              <w:textAlignment w:val="center"/>
            </w:pPr>
            <w:r>
              <w:rPr>
                <w:rFonts w:ascii="Calibri" w:eastAsia="Calibri" w:hAnsi="Calibri" w:cs="Calibri"/>
                <w:color w:val="000000"/>
                <w:position w:val="-3"/>
              </w:rPr>
              <w:t>Request Withdrawn</w:t>
            </w:r>
          </w:p>
        </w:tc>
        <w:tc>
          <w:tcPr>
            <w:tcW w:w="90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66E5DD" w14:textId="77777777" w:rsidR="00E36225" w:rsidRDefault="007411C2">
            <w:pPr>
              <w:spacing w:after="160" w:line="214" w:lineRule="auto"/>
              <w:jc w:val="center"/>
              <w:textAlignment w:val="center"/>
            </w:pPr>
            <w:r>
              <w:rPr>
                <w:rFonts w:ascii="Calibri" w:eastAsia="Calibri" w:hAnsi="Calibri" w:cs="Calibri"/>
                <w:color w:val="000000"/>
                <w:position w:val="-3"/>
              </w:rPr>
              <w:t>Fee-Related Reason</w:t>
            </w:r>
          </w:p>
        </w:tc>
        <w:tc>
          <w:tcPr>
            <w:tcW w:w="1239"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8D0A55" w14:textId="77777777" w:rsidR="00E36225" w:rsidRDefault="007411C2">
            <w:pPr>
              <w:spacing w:after="160" w:line="214" w:lineRule="auto"/>
              <w:jc w:val="center"/>
              <w:textAlignment w:val="center"/>
            </w:pPr>
            <w:r>
              <w:rPr>
                <w:rFonts w:ascii="Calibri" w:eastAsia="Calibri" w:hAnsi="Calibri" w:cs="Calibri"/>
                <w:color w:val="000000"/>
                <w:position w:val="-3"/>
              </w:rPr>
              <w:t>Records not Reasonably Described</w:t>
            </w:r>
          </w:p>
        </w:tc>
        <w:tc>
          <w:tcPr>
            <w:tcW w:w="105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D21773" w14:textId="77777777" w:rsidR="00E36225" w:rsidRDefault="007411C2">
            <w:pPr>
              <w:spacing w:after="160" w:line="214" w:lineRule="auto"/>
              <w:jc w:val="center"/>
              <w:textAlignment w:val="center"/>
            </w:pPr>
            <w:r>
              <w:rPr>
                <w:rFonts w:ascii="Calibri" w:eastAsia="Calibri" w:hAnsi="Calibri" w:cs="Calibri"/>
                <w:color w:val="000000"/>
                <w:position w:val="-3"/>
              </w:rPr>
              <w:t>Improper Request for Other Reasons</w:t>
            </w:r>
          </w:p>
        </w:tc>
        <w:tc>
          <w:tcPr>
            <w:tcW w:w="8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DA75F0" w14:textId="77777777" w:rsidR="00E36225" w:rsidRDefault="007411C2">
            <w:pPr>
              <w:spacing w:after="160" w:line="214" w:lineRule="auto"/>
              <w:jc w:val="center"/>
              <w:textAlignment w:val="center"/>
            </w:pPr>
            <w:r>
              <w:rPr>
                <w:rFonts w:ascii="Calibri" w:eastAsia="Calibri" w:hAnsi="Calibri" w:cs="Calibri"/>
                <w:color w:val="000000"/>
                <w:position w:val="-3"/>
              </w:rPr>
              <w:t>Not Agency Record</w:t>
            </w:r>
          </w:p>
        </w:tc>
        <w:tc>
          <w:tcPr>
            <w:tcW w:w="10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EB45E4" w14:textId="77777777" w:rsidR="00E36225" w:rsidRDefault="007411C2">
            <w:pPr>
              <w:spacing w:after="160" w:line="214" w:lineRule="auto"/>
              <w:jc w:val="center"/>
              <w:textAlignment w:val="center"/>
            </w:pPr>
            <w:r>
              <w:rPr>
                <w:rFonts w:ascii="Calibri" w:eastAsia="Calibri" w:hAnsi="Calibri" w:cs="Calibri"/>
                <w:color w:val="000000"/>
                <w:position w:val="-3"/>
              </w:rPr>
              <w:t>Duplicate Request or Appeal</w:t>
            </w:r>
          </w:p>
        </w:tc>
        <w:tc>
          <w:tcPr>
            <w:tcW w:w="104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E4FD2A" w14:textId="77777777" w:rsidR="00E36225" w:rsidRDefault="007411C2">
            <w:pPr>
              <w:spacing w:after="160" w:line="214" w:lineRule="auto"/>
              <w:jc w:val="center"/>
              <w:textAlignment w:val="center"/>
            </w:pPr>
            <w:r>
              <w:rPr>
                <w:rFonts w:ascii="Calibri" w:eastAsia="Calibri" w:hAnsi="Calibri" w:cs="Calibri"/>
                <w:color w:val="000000"/>
                <w:position w:val="-3"/>
              </w:rPr>
              <w:t>Request in Litigation</w:t>
            </w:r>
          </w:p>
        </w:tc>
        <w:tc>
          <w:tcPr>
            <w:tcW w:w="116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D11D15" w14:textId="77777777" w:rsidR="00E36225" w:rsidRDefault="007411C2">
            <w:pPr>
              <w:spacing w:after="160" w:line="214" w:lineRule="auto"/>
              <w:jc w:val="center"/>
              <w:textAlignment w:val="center"/>
            </w:pPr>
            <w:r>
              <w:rPr>
                <w:rFonts w:ascii="Calibri" w:eastAsia="Calibri" w:hAnsi="Calibri" w:cs="Calibri"/>
                <w:color w:val="000000"/>
                <w:position w:val="-3"/>
              </w:rPr>
              <w:t>Appeal Based Solely on Denial of Request for Expedited Processing</w:t>
            </w:r>
          </w:p>
        </w:tc>
        <w:tc>
          <w:tcPr>
            <w:tcW w:w="96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55985B" w14:textId="77777777" w:rsidR="00E36225" w:rsidRDefault="007411C2">
            <w:pPr>
              <w:spacing w:after="160" w:line="214" w:lineRule="auto"/>
              <w:jc w:val="center"/>
              <w:textAlignment w:val="center"/>
            </w:pPr>
            <w:r>
              <w:rPr>
                <w:rFonts w:ascii="Calibri" w:eastAsia="Calibri" w:hAnsi="Calibri" w:cs="Calibri"/>
                <w:color w:val="000000"/>
                <w:position w:val="-3"/>
              </w:rPr>
              <w:t>Other *Explain in chart below</w:t>
            </w:r>
          </w:p>
        </w:tc>
      </w:tr>
      <w:tr w:rsidR="00E36225" w14:paraId="3AC37024"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94FBEA"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9110EE"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435AE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02D44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95FCB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0C9AF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A12509" w14:textId="77777777" w:rsidR="00E36225" w:rsidRDefault="007411C2">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168C0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07E15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5D577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0FB2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08E64" w14:textId="77777777" w:rsidR="00E36225" w:rsidRDefault="007411C2">
            <w:pPr>
              <w:spacing w:after="160" w:line="214" w:lineRule="auto"/>
              <w:jc w:val="right"/>
              <w:textAlignment w:val="bottom"/>
            </w:pPr>
            <w:r>
              <w:rPr>
                <w:rFonts w:ascii="Calibri" w:eastAsia="Calibri" w:hAnsi="Calibri" w:cs="Calibri"/>
                <w:color w:val="000000"/>
              </w:rPr>
              <w:t>25</w:t>
            </w:r>
          </w:p>
        </w:tc>
      </w:tr>
      <w:tr w:rsidR="00E36225" w14:paraId="479D062D"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B1D870"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C925D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BD8B5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97411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A95AA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7080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CC45E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A228F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0BB16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A286E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1F144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58D982"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4626A9D"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02BDCB"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37FF9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5544F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4343A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86E63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3A743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89509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4F52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9D227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403ED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B8AC5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B8F381"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95855FB"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0DF35"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9FA36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BCA1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5500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2C6E7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97AFF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46688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25D08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BE773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FF8C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26EF6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BB6D2E"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3F4C26C"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E7309D"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40B3E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41851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BD92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E5F16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69CBA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6FFCB"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7FC9B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6A497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907DB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32E2F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3AEF22"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5E52534E"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D35F41"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FA3F6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5EC60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0E21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4FB3B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ADBE3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66CB7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98C11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346AF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F971B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CFCA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C59E2F"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10C96785"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52B633"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24745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9098E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45D71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586D2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608A6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AA2FF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FFDAF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F4E2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E7138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3F8B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C8FE1D"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98C29B3"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9509A6"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FDED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3517D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E0EB0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A617E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F0E6D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D5B19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0A804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E864B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6D4F9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92749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90D6C6"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50381EF"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285B3F"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41589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F08C2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3E3C5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9EA77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B0E0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A5997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FDB7F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88102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E02DD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4C49A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1973A"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27BA47F"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9C7D06"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7528C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AAD6E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02352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BD001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B95FA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984A4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66B59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50A75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306D7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E4B61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296E5D"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462E1D0"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629D9E" w14:textId="77777777" w:rsidR="00E36225" w:rsidRDefault="007411C2">
            <w:pPr>
              <w:spacing w:after="160" w:line="214" w:lineRule="auto"/>
              <w:textAlignment w:val="bottom"/>
            </w:pPr>
            <w:r>
              <w:rPr>
                <w:rFonts w:ascii="Calibri" w:eastAsia="Calibri" w:hAnsi="Calibri" w:cs="Calibri"/>
                <w:color w:val="000000"/>
              </w:rPr>
              <w:lastRenderedPageBreak/>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45651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43905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0494B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CB400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6306F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0EBF5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D0553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62C1B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ADE73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8CE8B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C7F730"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B03D8DA"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7DC40D"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D6F83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FE545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F6641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69F7E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58524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5A37B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17C53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F68EA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CA655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9DC26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387597"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C7D9969"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A30979"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AF557A" w14:textId="77777777" w:rsidR="00E36225" w:rsidRDefault="007411C2">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6F002A"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6612BE"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E9C170"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AECB4A"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B9BB6A" w14:textId="77777777" w:rsidR="00E36225" w:rsidRDefault="007411C2">
            <w:pPr>
              <w:spacing w:after="160" w:line="214" w:lineRule="auto"/>
              <w:jc w:val="right"/>
              <w:textAlignment w:val="center"/>
            </w:pPr>
            <w:r>
              <w:rPr>
                <w:rFonts w:ascii="Calibri" w:eastAsia="Calibri" w:hAnsi="Calibri" w:cs="Calibri"/>
                <w:color w:val="000000"/>
                <w:position w:val="-3"/>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5789B5"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4AA112"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1211D8"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43714C"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5E44AE" w14:textId="77777777" w:rsidR="00E36225" w:rsidRDefault="007411C2">
            <w:pPr>
              <w:spacing w:after="160" w:line="214" w:lineRule="auto"/>
              <w:jc w:val="right"/>
              <w:textAlignment w:val="center"/>
            </w:pPr>
            <w:r>
              <w:rPr>
                <w:rFonts w:ascii="Calibri" w:eastAsia="Calibri" w:hAnsi="Calibri" w:cs="Calibri"/>
                <w:color w:val="000000"/>
                <w:position w:val="-3"/>
              </w:rPr>
              <w:t>26</w:t>
            </w:r>
          </w:p>
        </w:tc>
      </w:tr>
    </w:tbl>
    <w:tbl>
      <w:tblPr>
        <w:tblStyle w:val="NormalTablePHPDOCX"/>
        <w:tblW w:w="8550" w:type="dxa"/>
        <w:tblInd w:w="108" w:type="dxa"/>
        <w:tblLook w:val="04A0" w:firstRow="1" w:lastRow="0" w:firstColumn="1" w:lastColumn="0" w:noHBand="0" w:noVBand="1"/>
      </w:tblPr>
      <w:tblGrid>
        <w:gridCol w:w="8550"/>
      </w:tblGrid>
      <w:tr w:rsidR="00E36225" w14:paraId="63C2942C" w14:textId="77777777">
        <w:tc>
          <w:tcPr>
            <w:tcW w:w="8550" w:type="dxa"/>
            <w:tcMar>
              <w:top w:w="0" w:type="auto"/>
              <w:left w:w="0" w:type="auto"/>
              <w:bottom w:w="0" w:type="auto"/>
              <w:right w:w="0" w:type="auto"/>
            </w:tcMar>
            <w:vAlign w:val="bottom"/>
          </w:tcPr>
          <w:p w14:paraId="7E03683B" w14:textId="77777777" w:rsidR="00E36225" w:rsidRDefault="00E36225">
            <w:pPr>
              <w:spacing w:after="160" w:line="214" w:lineRule="auto"/>
              <w:textAlignment w:val="bottom"/>
            </w:pPr>
          </w:p>
        </w:tc>
      </w:tr>
    </w:tbl>
    <w:p w14:paraId="3ABB35D3" w14:textId="77777777" w:rsidR="00E36225" w:rsidRDefault="007411C2">
      <w:pPr>
        <w:spacing w:after="160" w:line="214" w:lineRule="auto"/>
      </w:pPr>
      <w:r>
        <w:rPr>
          <w:rFonts w:ascii="Calibri" w:eastAsia="Calibri" w:hAnsi="Calibri" w:cs="Calibri"/>
          <w:b/>
          <w:bCs/>
          <w:color w:val="000000"/>
        </w:rPr>
        <w:t>VI.C.(3). REASONS FOR DENIAL ON APPEAL -- "OTHER" REASONS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8"/>
        <w:gridCol w:w="4474"/>
        <w:gridCol w:w="1255"/>
        <w:gridCol w:w="1013"/>
      </w:tblGrid>
      <w:tr w:rsidR="00E36225" w14:paraId="1E7899B9" w14:textId="77777777" w:rsidTr="005E207E">
        <w:tc>
          <w:tcPr>
            <w:tcW w:w="174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FB968A"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452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CB20B8" w14:textId="77777777" w:rsidR="00E36225" w:rsidRDefault="007411C2">
            <w:pPr>
              <w:spacing w:after="160" w:line="214" w:lineRule="auto"/>
              <w:jc w:val="center"/>
              <w:textAlignment w:val="center"/>
            </w:pPr>
            <w:r>
              <w:rPr>
                <w:rFonts w:ascii="Calibri" w:eastAsia="Calibri" w:hAnsi="Calibri" w:cs="Calibri"/>
                <w:color w:val="000000"/>
                <w:position w:val="-3"/>
              </w:rPr>
              <w:t>Description of "Other" Reasons for Denial on Appeal from Chart C(2)</w:t>
            </w:r>
          </w:p>
        </w:tc>
        <w:tc>
          <w:tcPr>
            <w:tcW w:w="12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B324F5" w14:textId="77777777" w:rsidR="00E36225" w:rsidRDefault="007411C2">
            <w:pPr>
              <w:spacing w:after="160" w:line="214" w:lineRule="auto"/>
              <w:jc w:val="center"/>
              <w:textAlignment w:val="center"/>
            </w:pPr>
            <w:r>
              <w:rPr>
                <w:rFonts w:ascii="Calibri" w:eastAsia="Calibri" w:hAnsi="Calibri" w:cs="Calibri"/>
                <w:color w:val="000000"/>
                <w:position w:val="-3"/>
              </w:rPr>
              <w:t>Number of Times "Other" Reason Was Relied Upon</w:t>
            </w:r>
          </w:p>
        </w:tc>
        <w:tc>
          <w:tcPr>
            <w:tcW w:w="1017"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9DBD6B" w14:textId="77777777" w:rsidR="00E36225" w:rsidRDefault="007411C2">
            <w:pPr>
              <w:spacing w:after="160" w:line="214" w:lineRule="auto"/>
              <w:jc w:val="center"/>
              <w:textAlignment w:val="center"/>
            </w:pPr>
            <w:r>
              <w:rPr>
                <w:rFonts w:ascii="Calibri" w:eastAsia="Calibri" w:hAnsi="Calibri" w:cs="Calibri"/>
                <w:color w:val="000000"/>
                <w:position w:val="-3"/>
              </w:rPr>
              <w:t>TOTAL</w:t>
            </w:r>
          </w:p>
        </w:tc>
      </w:tr>
      <w:tr w:rsidR="00E36225" w14:paraId="27F5D40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3AE1E9C" w14:textId="77777777" w:rsidR="00E36225" w:rsidRDefault="007411C2">
            <w:pPr>
              <w:spacing w:after="160" w:line="214" w:lineRule="auto"/>
              <w:textAlignment w:val="top"/>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D8F654" w14:textId="77777777" w:rsidR="00E36225" w:rsidRDefault="007411C2">
            <w:pPr>
              <w:spacing w:after="160" w:line="214" w:lineRule="auto"/>
              <w:textAlignment w:val="bottom"/>
            </w:pPr>
            <w:r>
              <w:rPr>
                <w:rFonts w:ascii="Calibri" w:eastAsia="Calibri" w:hAnsi="Calibri" w:cs="Calibri"/>
                <w:color w:val="000000"/>
              </w:rPr>
              <w:t>Improper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6EBC13" w14:textId="77777777" w:rsidR="00E36225" w:rsidRDefault="007411C2">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31EA49" w14:textId="77777777" w:rsidR="00E36225" w:rsidRDefault="007411C2">
            <w:pPr>
              <w:spacing w:after="160" w:line="214" w:lineRule="auto"/>
              <w:jc w:val="right"/>
              <w:textAlignment w:val="center"/>
            </w:pPr>
            <w:r>
              <w:rPr>
                <w:rFonts w:ascii="Calibri" w:eastAsia="Calibri" w:hAnsi="Calibri" w:cs="Calibri"/>
                <w:color w:val="000000"/>
                <w:position w:val="-3"/>
              </w:rPr>
              <w:t>25</w:t>
            </w:r>
          </w:p>
        </w:tc>
      </w:tr>
      <w:tr w:rsidR="00E36225" w14:paraId="79445EA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1CD2E9E8" w14:textId="77777777" w:rsidR="00E36225" w:rsidRDefault="007411C2">
            <w:pPr>
              <w:spacing w:after="160" w:line="214" w:lineRule="auto"/>
              <w:textAlignment w:val="top"/>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641DF4"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DE0E1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CEF972"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4DD1376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EEF4CFC" w14:textId="77777777" w:rsidR="00E36225" w:rsidRDefault="007411C2">
            <w:pPr>
              <w:spacing w:after="160" w:line="214" w:lineRule="auto"/>
              <w:textAlignment w:val="top"/>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693B2F"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0598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479FFA"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7B50C2C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E472E60" w14:textId="77777777" w:rsidR="00E36225" w:rsidRDefault="007411C2">
            <w:pPr>
              <w:spacing w:after="160" w:line="214" w:lineRule="auto"/>
              <w:textAlignment w:val="top"/>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CB0F6A"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1B16C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45656C"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709CDDE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644CAD92" w14:textId="77777777" w:rsidR="00E36225" w:rsidRDefault="007411C2">
            <w:pPr>
              <w:spacing w:after="160" w:line="214" w:lineRule="auto"/>
              <w:textAlignment w:val="top"/>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ABA842" w14:textId="77777777" w:rsidR="00E36225" w:rsidRDefault="007411C2">
            <w:pPr>
              <w:spacing w:after="160" w:line="214" w:lineRule="auto"/>
              <w:textAlignment w:val="bottom"/>
            </w:pPr>
            <w:r>
              <w:rPr>
                <w:rFonts w:ascii="Calibri" w:eastAsia="Calibri" w:hAnsi="Calibri" w:cs="Calibri"/>
                <w:color w:val="000000"/>
              </w:rPr>
              <w:t>Improper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62CD3D"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6847F2" w14:textId="77777777" w:rsidR="00E36225" w:rsidRDefault="007411C2">
            <w:pPr>
              <w:spacing w:after="160" w:line="214" w:lineRule="auto"/>
              <w:jc w:val="right"/>
              <w:textAlignment w:val="center"/>
            </w:pPr>
            <w:r>
              <w:rPr>
                <w:rFonts w:ascii="Calibri" w:eastAsia="Calibri" w:hAnsi="Calibri" w:cs="Calibri"/>
                <w:color w:val="000000"/>
                <w:position w:val="-3"/>
              </w:rPr>
              <w:t>1</w:t>
            </w:r>
          </w:p>
        </w:tc>
      </w:tr>
      <w:tr w:rsidR="00E36225" w14:paraId="0F1B967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CF93889" w14:textId="77777777" w:rsidR="00E36225" w:rsidRDefault="007411C2">
            <w:pPr>
              <w:spacing w:after="160" w:line="214" w:lineRule="auto"/>
              <w:textAlignment w:val="top"/>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FACF57"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F101D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E068A6"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190F1FA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30679438" w14:textId="77777777" w:rsidR="00E36225" w:rsidRDefault="007411C2">
            <w:pPr>
              <w:spacing w:after="160" w:line="214" w:lineRule="auto"/>
              <w:textAlignment w:val="top"/>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ADE50A"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38690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230F4E"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19C8E66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743DBD87" w14:textId="77777777" w:rsidR="00E36225" w:rsidRDefault="007411C2">
            <w:pPr>
              <w:spacing w:after="160" w:line="214" w:lineRule="auto"/>
              <w:textAlignment w:val="top"/>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9CD3E8"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7A72D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93F91E"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123B353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B3B52C9" w14:textId="77777777" w:rsidR="00E36225" w:rsidRDefault="007411C2">
            <w:pPr>
              <w:spacing w:after="160" w:line="214" w:lineRule="auto"/>
              <w:textAlignment w:val="top"/>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E3B54C"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AEFB0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E01966"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2F7F776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0474A286" w14:textId="77777777" w:rsidR="00E36225" w:rsidRDefault="007411C2">
            <w:pPr>
              <w:spacing w:after="160" w:line="214" w:lineRule="auto"/>
              <w:textAlignment w:val="top"/>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B9C9D"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03F3C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ABCA5F"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6CBB128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4813880C" w14:textId="77777777" w:rsidR="00E36225" w:rsidRDefault="007411C2">
            <w:pPr>
              <w:spacing w:after="160" w:line="214" w:lineRule="auto"/>
              <w:textAlignment w:val="top"/>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571CF6"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FED2B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E6D662"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1CCE0F2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tcPr>
          <w:p w14:paraId="5FC32707" w14:textId="77777777" w:rsidR="00E36225" w:rsidRDefault="007411C2">
            <w:pPr>
              <w:spacing w:after="160" w:line="214" w:lineRule="auto"/>
              <w:textAlignment w:val="top"/>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BD21DD" w14:textId="77777777" w:rsidR="00E36225" w:rsidRDefault="007411C2">
            <w:pPr>
              <w:spacing w:after="160" w:line="214" w:lineRule="auto"/>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C911D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BD8CC3"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2087BE7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2702E3"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A68425" w14:textId="77777777" w:rsidR="00E36225" w:rsidRDefault="007411C2">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287CCC" w14:textId="77777777" w:rsidR="00E36225" w:rsidRDefault="007411C2">
            <w:pPr>
              <w:spacing w:after="160" w:line="214" w:lineRule="auto"/>
              <w:textAlignment w:val="center"/>
            </w:pPr>
            <w:r>
              <w:rPr>
                <w:rFonts w:ascii="Calibri" w:eastAsia="Calibri" w:hAnsi="Calibri" w:cs="Calibri"/>
                <w:color w:val="000000"/>
                <w:position w:val="-3"/>
              </w:rPr>
              <w:t> </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48739B" w14:textId="77777777" w:rsidR="00E36225" w:rsidRDefault="007411C2">
            <w:pPr>
              <w:spacing w:after="160" w:line="214" w:lineRule="auto"/>
              <w:jc w:val="right"/>
              <w:textAlignment w:val="center"/>
            </w:pPr>
            <w:r>
              <w:rPr>
                <w:rFonts w:ascii="Calibri" w:eastAsia="Calibri" w:hAnsi="Calibri" w:cs="Calibri"/>
                <w:color w:val="000000"/>
                <w:position w:val="-3"/>
              </w:rPr>
              <w:t>26</w:t>
            </w:r>
          </w:p>
        </w:tc>
      </w:tr>
    </w:tbl>
    <w:tbl>
      <w:tblPr>
        <w:tblStyle w:val="NormalTablePHPDOCX"/>
        <w:tblW w:w="8550" w:type="dxa"/>
        <w:tblInd w:w="108" w:type="dxa"/>
        <w:tblLook w:val="04A0" w:firstRow="1" w:lastRow="0" w:firstColumn="1" w:lastColumn="0" w:noHBand="0" w:noVBand="1"/>
      </w:tblPr>
      <w:tblGrid>
        <w:gridCol w:w="8550"/>
      </w:tblGrid>
      <w:tr w:rsidR="00E36225" w14:paraId="153035B0" w14:textId="77777777">
        <w:tc>
          <w:tcPr>
            <w:tcW w:w="8550" w:type="dxa"/>
            <w:tcMar>
              <w:top w:w="0" w:type="auto"/>
              <w:left w:w="0" w:type="auto"/>
              <w:bottom w:w="0" w:type="auto"/>
              <w:right w:w="0" w:type="auto"/>
            </w:tcMar>
            <w:vAlign w:val="bottom"/>
          </w:tcPr>
          <w:p w14:paraId="714C3F95" w14:textId="77777777" w:rsidR="00E36225" w:rsidRDefault="00E36225">
            <w:pPr>
              <w:spacing w:after="160" w:line="214" w:lineRule="auto"/>
              <w:textAlignment w:val="bottom"/>
            </w:pPr>
          </w:p>
        </w:tc>
      </w:tr>
    </w:tbl>
    <w:p w14:paraId="75884C78" w14:textId="77777777" w:rsidR="00E36225" w:rsidRDefault="007411C2">
      <w:pPr>
        <w:spacing w:after="160" w:line="214" w:lineRule="auto"/>
      </w:pPr>
      <w:r>
        <w:rPr>
          <w:rFonts w:ascii="Calibri" w:eastAsia="Calibri" w:hAnsi="Calibri" w:cs="Calibri"/>
          <w:b/>
          <w:bCs/>
          <w:color w:val="000000"/>
        </w:rPr>
        <w:t>VI.C.(4). RESPONSE TIME FOR ADMINISTRATIVE APPEALS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E36225" w14:paraId="2AAE3641"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1F3DB1"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18E7C2D"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3EB21F"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443F0F" w14:textId="77777777" w:rsidR="00E36225" w:rsidRDefault="007411C2">
            <w:pPr>
              <w:spacing w:after="160" w:line="214" w:lineRule="auto"/>
              <w:jc w:val="center"/>
              <w:textAlignment w:val="center"/>
            </w:pPr>
            <w:r>
              <w:rPr>
                <w:rFonts w:ascii="Calibri" w:eastAsia="Calibri" w:hAnsi="Calibri" w:cs="Calibri"/>
                <w:color w:val="000000"/>
                <w:position w:val="-3"/>
              </w:rPr>
              <w:t>Lowest Number of Days</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33D639" w14:textId="77777777" w:rsidR="00E36225" w:rsidRDefault="007411C2">
            <w:pPr>
              <w:spacing w:after="160" w:line="214" w:lineRule="auto"/>
              <w:jc w:val="center"/>
              <w:textAlignment w:val="center"/>
            </w:pPr>
            <w:r>
              <w:rPr>
                <w:rFonts w:ascii="Calibri" w:eastAsia="Calibri" w:hAnsi="Calibri" w:cs="Calibri"/>
                <w:color w:val="000000"/>
                <w:position w:val="-3"/>
              </w:rPr>
              <w:t>Highest Number of Days</w:t>
            </w:r>
          </w:p>
        </w:tc>
      </w:tr>
      <w:tr w:rsidR="00E36225" w14:paraId="47F3908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642484"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D9D20B" w14:textId="77777777" w:rsidR="00E36225" w:rsidRDefault="007411C2">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5BADAA" w14:textId="77777777" w:rsidR="00E36225" w:rsidRDefault="007411C2">
            <w:pPr>
              <w:spacing w:after="160" w:line="214" w:lineRule="auto"/>
              <w:jc w:val="right"/>
              <w:textAlignment w:val="bottom"/>
            </w:pPr>
            <w:r>
              <w:rPr>
                <w:rFonts w:ascii="Calibri" w:eastAsia="Calibri" w:hAnsi="Calibri" w:cs="Calibri"/>
                <w:color w:val="000000"/>
              </w:rPr>
              <w:t>14.39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22190B"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277D02" w14:textId="77777777" w:rsidR="00E36225" w:rsidRDefault="007411C2">
            <w:pPr>
              <w:spacing w:after="160" w:line="214" w:lineRule="auto"/>
              <w:jc w:val="right"/>
              <w:textAlignment w:val="bottom"/>
            </w:pPr>
            <w:r>
              <w:rPr>
                <w:rFonts w:ascii="Calibri" w:eastAsia="Calibri" w:hAnsi="Calibri" w:cs="Calibri"/>
                <w:color w:val="000000"/>
              </w:rPr>
              <w:t>31</w:t>
            </w:r>
          </w:p>
        </w:tc>
      </w:tr>
      <w:tr w:rsidR="00E36225" w14:paraId="79A49F6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FCDDAA"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D0B34D" w14:textId="77777777" w:rsidR="00E36225" w:rsidRDefault="007411C2">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7B6411" w14:textId="77777777" w:rsidR="00E36225" w:rsidRDefault="007411C2">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BACAE1" w14:textId="77777777" w:rsidR="00E36225" w:rsidRDefault="007411C2">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05C006" w14:textId="77777777" w:rsidR="00E36225" w:rsidRDefault="007411C2">
            <w:pPr>
              <w:spacing w:after="160" w:line="214" w:lineRule="auto"/>
              <w:jc w:val="right"/>
              <w:textAlignment w:val="bottom"/>
            </w:pPr>
            <w:r>
              <w:rPr>
                <w:rFonts w:ascii="Calibri" w:eastAsia="Calibri" w:hAnsi="Calibri" w:cs="Calibri"/>
                <w:color w:val="000000"/>
              </w:rPr>
              <w:t>11</w:t>
            </w:r>
          </w:p>
        </w:tc>
      </w:tr>
      <w:tr w:rsidR="00E36225" w14:paraId="2D17F0D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847B4D"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7B120F" w14:textId="77777777" w:rsidR="00E36225" w:rsidRDefault="007411C2">
            <w:pPr>
              <w:spacing w:after="160" w:line="214" w:lineRule="auto"/>
              <w:jc w:val="right"/>
              <w:textAlignment w:val="bottom"/>
            </w:pPr>
            <w:r>
              <w:rPr>
                <w:rFonts w:ascii="Calibri" w:eastAsia="Calibri" w:hAnsi="Calibri" w:cs="Calibri"/>
                <w:color w:val="000000"/>
              </w:rPr>
              <w:t>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70C887" w14:textId="77777777" w:rsidR="00E36225" w:rsidRDefault="007411C2">
            <w:pPr>
              <w:spacing w:after="160" w:line="214" w:lineRule="auto"/>
              <w:jc w:val="right"/>
              <w:textAlignment w:val="bottom"/>
            </w:pPr>
            <w:r>
              <w:rPr>
                <w:rFonts w:ascii="Calibri" w:eastAsia="Calibri" w:hAnsi="Calibri" w:cs="Calibri"/>
                <w:color w:val="000000"/>
              </w:rPr>
              <w:t>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C9BF47"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BBF7A3" w14:textId="77777777" w:rsidR="00E36225" w:rsidRDefault="007411C2">
            <w:pPr>
              <w:spacing w:after="160" w:line="214" w:lineRule="auto"/>
              <w:jc w:val="right"/>
              <w:textAlignment w:val="bottom"/>
            </w:pPr>
            <w:r>
              <w:rPr>
                <w:rFonts w:ascii="Calibri" w:eastAsia="Calibri" w:hAnsi="Calibri" w:cs="Calibri"/>
                <w:color w:val="000000"/>
              </w:rPr>
              <w:t>13</w:t>
            </w:r>
          </w:p>
        </w:tc>
      </w:tr>
      <w:tr w:rsidR="00E36225" w14:paraId="3977F81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7E8282"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15D04" w14:textId="77777777" w:rsidR="00E36225" w:rsidRDefault="007411C2">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3A273C" w14:textId="77777777" w:rsidR="00E36225" w:rsidRDefault="007411C2">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001F42" w14:textId="77777777" w:rsidR="00E36225" w:rsidRDefault="007411C2">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BC077C" w14:textId="77777777" w:rsidR="00E36225" w:rsidRDefault="007411C2">
            <w:pPr>
              <w:spacing w:after="160" w:line="214" w:lineRule="auto"/>
              <w:jc w:val="right"/>
              <w:textAlignment w:val="bottom"/>
            </w:pPr>
            <w:r>
              <w:rPr>
                <w:rFonts w:ascii="Calibri" w:eastAsia="Calibri" w:hAnsi="Calibri" w:cs="Calibri"/>
                <w:color w:val="000000"/>
              </w:rPr>
              <w:t>13</w:t>
            </w:r>
          </w:p>
        </w:tc>
      </w:tr>
      <w:tr w:rsidR="00E36225" w14:paraId="7092BB9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54E3D"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4769BB" w14:textId="77777777" w:rsidR="00E36225" w:rsidRDefault="007411C2">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AFF02A" w14:textId="77777777" w:rsidR="00E36225" w:rsidRDefault="007411C2">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9D752B" w14:textId="77777777" w:rsidR="00E36225" w:rsidRDefault="007411C2">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4BA7A" w14:textId="77777777" w:rsidR="00E36225" w:rsidRDefault="007411C2">
            <w:pPr>
              <w:spacing w:after="160" w:line="214" w:lineRule="auto"/>
              <w:jc w:val="right"/>
              <w:textAlignment w:val="bottom"/>
            </w:pPr>
            <w:r>
              <w:rPr>
                <w:rFonts w:ascii="Calibri" w:eastAsia="Calibri" w:hAnsi="Calibri" w:cs="Calibri"/>
                <w:color w:val="000000"/>
              </w:rPr>
              <w:t>11</w:t>
            </w:r>
          </w:p>
        </w:tc>
      </w:tr>
      <w:tr w:rsidR="00E36225" w14:paraId="417C170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32EDC3"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8395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1BAC5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AF969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310AE7"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10C1068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8D7DCE"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201C2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E4051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41AC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4DD0D"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00BE040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2340FA"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80A6E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902EA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5AC01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882347"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231DF3E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C7075"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630708" w14:textId="77777777" w:rsidR="00E36225" w:rsidRDefault="007411C2">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118AAC" w14:textId="77777777" w:rsidR="00E36225" w:rsidRDefault="007411C2">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01B2AB" w14:textId="77777777" w:rsidR="00E36225" w:rsidRDefault="007411C2">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2FF6DB" w14:textId="77777777" w:rsidR="00E36225" w:rsidRDefault="007411C2">
            <w:pPr>
              <w:spacing w:after="160" w:line="214" w:lineRule="auto"/>
              <w:jc w:val="right"/>
              <w:textAlignment w:val="bottom"/>
            </w:pPr>
            <w:r>
              <w:rPr>
                <w:rFonts w:ascii="Calibri" w:eastAsia="Calibri" w:hAnsi="Calibri" w:cs="Calibri"/>
                <w:color w:val="000000"/>
              </w:rPr>
              <w:t>13</w:t>
            </w:r>
          </w:p>
        </w:tc>
      </w:tr>
      <w:tr w:rsidR="00E36225" w14:paraId="1D65D0C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2264D8"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838556" w14:textId="77777777" w:rsidR="00E36225" w:rsidRDefault="007411C2">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9F3066" w14:textId="77777777" w:rsidR="00E36225" w:rsidRDefault="007411C2">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09225"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C36E29" w14:textId="77777777" w:rsidR="00E36225" w:rsidRDefault="007411C2">
            <w:pPr>
              <w:spacing w:after="160" w:line="214" w:lineRule="auto"/>
              <w:jc w:val="right"/>
              <w:textAlignment w:val="bottom"/>
            </w:pPr>
            <w:r>
              <w:rPr>
                <w:rFonts w:ascii="Calibri" w:eastAsia="Calibri" w:hAnsi="Calibri" w:cs="Calibri"/>
                <w:color w:val="000000"/>
              </w:rPr>
              <w:t>9</w:t>
            </w:r>
          </w:p>
        </w:tc>
      </w:tr>
      <w:tr w:rsidR="00E36225" w14:paraId="1064647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06E00B"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CDF4F7" w14:textId="77777777" w:rsidR="00E36225" w:rsidRDefault="007411C2">
            <w:pPr>
              <w:spacing w:after="160" w:line="214" w:lineRule="auto"/>
              <w:jc w:val="right"/>
              <w:textAlignment w:val="bottom"/>
            </w:pPr>
            <w:r>
              <w:rPr>
                <w:rFonts w:ascii="Calibri" w:eastAsia="Calibri" w:hAnsi="Calibri" w:cs="Calibri"/>
                <w:color w:val="000000"/>
              </w:rPr>
              <w:t>19.00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3B81F1" w14:textId="77777777" w:rsidR="00E36225" w:rsidRDefault="007411C2">
            <w:pPr>
              <w:spacing w:after="160" w:line="214" w:lineRule="auto"/>
              <w:jc w:val="right"/>
              <w:textAlignment w:val="bottom"/>
            </w:pPr>
            <w:r>
              <w:rPr>
                <w:rFonts w:ascii="Calibri" w:eastAsia="Calibri" w:hAnsi="Calibri" w:cs="Calibri"/>
                <w:color w:val="000000"/>
              </w:rPr>
              <w:t>19.00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F4EF10" w14:textId="77777777" w:rsidR="00E36225" w:rsidRDefault="007411C2">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8423F6" w14:textId="77777777" w:rsidR="00E36225" w:rsidRDefault="007411C2">
            <w:pPr>
              <w:spacing w:after="160" w:line="214" w:lineRule="auto"/>
              <w:jc w:val="right"/>
              <w:textAlignment w:val="bottom"/>
            </w:pPr>
            <w:r>
              <w:rPr>
                <w:rFonts w:ascii="Calibri" w:eastAsia="Calibri" w:hAnsi="Calibri" w:cs="Calibri"/>
                <w:color w:val="000000"/>
              </w:rPr>
              <w:t>19</w:t>
            </w:r>
          </w:p>
        </w:tc>
      </w:tr>
      <w:tr w:rsidR="00E36225" w14:paraId="5F78978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6F09BC"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D56FB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2B105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1F1CD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A35820"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25F6CCAB"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5A9A1F"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D75CF3" w14:textId="77777777" w:rsidR="00E36225" w:rsidRDefault="007411C2">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1586E8" w14:textId="77777777" w:rsidR="00E36225" w:rsidRDefault="007411C2">
            <w:pPr>
              <w:spacing w:after="160" w:line="214" w:lineRule="auto"/>
              <w:jc w:val="right"/>
              <w:textAlignment w:val="bottom"/>
            </w:pPr>
            <w:r>
              <w:rPr>
                <w:rFonts w:ascii="Calibri" w:eastAsia="Calibri" w:hAnsi="Calibri" w:cs="Calibri"/>
                <w:color w:val="000000"/>
              </w:rPr>
              <w:t>13.90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E547B4"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FC7A91" w14:textId="77777777" w:rsidR="00E36225" w:rsidRDefault="007411C2">
            <w:pPr>
              <w:spacing w:after="160" w:line="214" w:lineRule="auto"/>
              <w:jc w:val="right"/>
              <w:textAlignment w:val="bottom"/>
            </w:pPr>
            <w:r>
              <w:rPr>
                <w:rFonts w:ascii="Calibri" w:eastAsia="Calibri" w:hAnsi="Calibri" w:cs="Calibri"/>
                <w:color w:val="000000"/>
              </w:rPr>
              <w:t>31</w:t>
            </w:r>
          </w:p>
        </w:tc>
      </w:tr>
    </w:tbl>
    <w:tbl>
      <w:tblPr>
        <w:tblStyle w:val="NormalTablePHPDOCX"/>
        <w:tblW w:w="8550" w:type="dxa"/>
        <w:tblInd w:w="108" w:type="dxa"/>
        <w:tblLook w:val="04A0" w:firstRow="1" w:lastRow="0" w:firstColumn="1" w:lastColumn="0" w:noHBand="0" w:noVBand="1"/>
      </w:tblPr>
      <w:tblGrid>
        <w:gridCol w:w="8550"/>
      </w:tblGrid>
      <w:tr w:rsidR="00E36225" w14:paraId="350AC63A" w14:textId="77777777">
        <w:tc>
          <w:tcPr>
            <w:tcW w:w="8550" w:type="dxa"/>
            <w:tcMar>
              <w:top w:w="0" w:type="auto"/>
              <w:left w:w="0" w:type="auto"/>
              <w:bottom w:w="0" w:type="auto"/>
              <w:right w:w="0" w:type="auto"/>
            </w:tcMar>
            <w:vAlign w:val="bottom"/>
          </w:tcPr>
          <w:p w14:paraId="60764A3C" w14:textId="77777777" w:rsidR="00E36225" w:rsidRDefault="00E36225">
            <w:pPr>
              <w:spacing w:after="160" w:line="214" w:lineRule="auto"/>
              <w:textAlignment w:val="bottom"/>
            </w:pPr>
          </w:p>
        </w:tc>
      </w:tr>
    </w:tbl>
    <w:p w14:paraId="79635E28" w14:textId="77777777" w:rsidR="00E36225" w:rsidRDefault="007411C2">
      <w:pPr>
        <w:spacing w:after="160" w:line="214" w:lineRule="auto"/>
      </w:pPr>
      <w:r>
        <w:rPr>
          <w:rFonts w:ascii="Calibri" w:eastAsia="Calibri" w:hAnsi="Calibri" w:cs="Calibri"/>
          <w:b/>
          <w:bCs/>
          <w:color w:val="000000"/>
        </w:rPr>
        <w:lastRenderedPageBreak/>
        <w:t>VI.C.(5). TEN OLDEST PENDING ADMINISTRATIVE APPEALS</w:t>
      </w:r>
    </w:p>
    <w:tbl>
      <w:tblPr>
        <w:tblStyle w:val="TableGridPHPDOCX"/>
        <w:tblW w:w="878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840"/>
        <w:gridCol w:w="571"/>
        <w:gridCol w:w="571"/>
        <w:gridCol w:w="571"/>
        <w:gridCol w:w="571"/>
        <w:gridCol w:w="571"/>
        <w:gridCol w:w="571"/>
        <w:gridCol w:w="730"/>
        <w:gridCol w:w="730"/>
        <w:gridCol w:w="840"/>
      </w:tblGrid>
      <w:tr w:rsidR="00E36225" w14:paraId="583343AF" w14:textId="77777777" w:rsidTr="005E207E">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D7D5ED"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36A7B5" w14:textId="77777777" w:rsidR="00E36225" w:rsidRDefault="007411C2">
            <w:pPr>
              <w:spacing w:after="160" w:line="214" w:lineRule="auto"/>
              <w:jc w:val="center"/>
              <w:textAlignment w:val="center"/>
            </w:pPr>
            <w:r>
              <w:rPr>
                <w:rFonts w:ascii="Calibri" w:eastAsia="Calibri" w:hAnsi="Calibri" w:cs="Calibri"/>
                <w:color w:val="000000"/>
                <w:position w:val="-3"/>
              </w:rPr>
              <w:t> </w:t>
            </w:r>
          </w:p>
        </w:tc>
        <w:tc>
          <w:tcPr>
            <w:tcW w:w="8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CCB6F3" w14:textId="77777777" w:rsidR="00E36225" w:rsidRDefault="007411C2">
            <w:pPr>
              <w:spacing w:after="160" w:line="214" w:lineRule="auto"/>
              <w:jc w:val="center"/>
              <w:textAlignment w:val="center"/>
            </w:pPr>
            <w:r>
              <w:rPr>
                <w:rFonts w:ascii="Calibri" w:eastAsia="Calibri" w:hAnsi="Calibri" w:cs="Calibri"/>
                <w:color w:val="000000"/>
                <w:position w:val="-3"/>
              </w:rPr>
              <w:t>10th Oldest Appeal</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936D35" w14:textId="77777777" w:rsidR="00E36225" w:rsidRDefault="007411C2">
            <w:pPr>
              <w:spacing w:after="160" w:line="214" w:lineRule="auto"/>
              <w:jc w:val="center"/>
              <w:textAlignment w:val="center"/>
            </w:pPr>
            <w:r>
              <w:rPr>
                <w:rFonts w:ascii="Calibri" w:eastAsia="Calibri" w:hAnsi="Calibri" w:cs="Calibri"/>
                <w:color w:val="000000"/>
                <w:position w:val="-3"/>
              </w:rPr>
              <w:t>9th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D1576E" w14:textId="77777777" w:rsidR="00E36225" w:rsidRDefault="007411C2">
            <w:pPr>
              <w:spacing w:after="160" w:line="214" w:lineRule="auto"/>
              <w:jc w:val="center"/>
              <w:textAlignment w:val="center"/>
            </w:pPr>
            <w:r>
              <w:rPr>
                <w:rFonts w:ascii="Calibri" w:eastAsia="Calibri" w:hAnsi="Calibri" w:cs="Calibri"/>
                <w:color w:val="000000"/>
                <w:position w:val="-3"/>
              </w:rPr>
              <w:t>8th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13F43F" w14:textId="77777777" w:rsidR="00E36225" w:rsidRDefault="007411C2">
            <w:pPr>
              <w:spacing w:after="160" w:line="214" w:lineRule="auto"/>
              <w:jc w:val="center"/>
              <w:textAlignment w:val="center"/>
            </w:pPr>
            <w:r>
              <w:rPr>
                <w:rFonts w:ascii="Calibri" w:eastAsia="Calibri" w:hAnsi="Calibri" w:cs="Calibri"/>
                <w:color w:val="000000"/>
                <w:position w:val="-3"/>
              </w:rPr>
              <w:t>7th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8DF432" w14:textId="77777777" w:rsidR="00E36225" w:rsidRDefault="007411C2">
            <w:pPr>
              <w:spacing w:after="160" w:line="214" w:lineRule="auto"/>
              <w:jc w:val="center"/>
              <w:textAlignment w:val="center"/>
            </w:pPr>
            <w:r>
              <w:rPr>
                <w:rFonts w:ascii="Calibri" w:eastAsia="Calibri" w:hAnsi="Calibri" w:cs="Calibri"/>
                <w:color w:val="000000"/>
                <w:position w:val="-3"/>
              </w:rPr>
              <w:t>6th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DDFDCE" w14:textId="77777777" w:rsidR="00E36225" w:rsidRDefault="007411C2">
            <w:pPr>
              <w:spacing w:after="160" w:line="214" w:lineRule="auto"/>
              <w:jc w:val="center"/>
              <w:textAlignment w:val="center"/>
            </w:pPr>
            <w:r>
              <w:rPr>
                <w:rFonts w:ascii="Calibri" w:eastAsia="Calibri" w:hAnsi="Calibri" w:cs="Calibri"/>
                <w:color w:val="000000"/>
                <w:position w:val="-3"/>
              </w:rPr>
              <w:t>5th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5E80EF" w14:textId="77777777" w:rsidR="00E36225" w:rsidRDefault="007411C2">
            <w:pPr>
              <w:spacing w:after="160" w:line="214" w:lineRule="auto"/>
              <w:jc w:val="center"/>
              <w:textAlignment w:val="center"/>
            </w:pPr>
            <w:r>
              <w:rPr>
                <w:rFonts w:ascii="Calibri" w:eastAsia="Calibri" w:hAnsi="Calibri" w:cs="Calibri"/>
                <w:color w:val="000000"/>
                <w:position w:val="-3"/>
              </w:rPr>
              <w:t>4th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851409" w14:textId="77777777" w:rsidR="00E36225" w:rsidRDefault="007411C2">
            <w:pPr>
              <w:spacing w:after="160" w:line="214" w:lineRule="auto"/>
              <w:jc w:val="center"/>
              <w:textAlignment w:val="center"/>
            </w:pPr>
            <w:r>
              <w:rPr>
                <w:rFonts w:ascii="Calibri" w:eastAsia="Calibri" w:hAnsi="Calibri" w:cs="Calibri"/>
                <w:color w:val="000000"/>
                <w:position w:val="-3"/>
              </w:rPr>
              <w:t>3rd</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5E747D" w14:textId="77777777" w:rsidR="00E36225" w:rsidRDefault="007411C2">
            <w:pPr>
              <w:spacing w:after="160" w:line="214" w:lineRule="auto"/>
              <w:jc w:val="center"/>
              <w:textAlignment w:val="center"/>
            </w:pPr>
            <w:r>
              <w:rPr>
                <w:rFonts w:ascii="Calibri" w:eastAsia="Calibri" w:hAnsi="Calibri" w:cs="Calibri"/>
                <w:color w:val="000000"/>
                <w:position w:val="-3"/>
              </w:rPr>
              <w:t>2nd</w:t>
            </w:r>
          </w:p>
        </w:tc>
        <w:tc>
          <w:tcPr>
            <w:tcW w:w="84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A7A35F" w14:textId="77777777" w:rsidR="00E36225" w:rsidRDefault="007411C2">
            <w:pPr>
              <w:spacing w:after="160" w:line="214" w:lineRule="auto"/>
              <w:jc w:val="center"/>
              <w:textAlignment w:val="center"/>
            </w:pPr>
            <w:r>
              <w:rPr>
                <w:rFonts w:ascii="Calibri" w:eastAsia="Calibri" w:hAnsi="Calibri" w:cs="Calibri"/>
                <w:color w:val="000000"/>
                <w:position w:val="-3"/>
              </w:rPr>
              <w:t>Oldest Appeal</w:t>
            </w:r>
          </w:p>
        </w:tc>
      </w:tr>
      <w:tr w:rsidR="00E36225" w14:paraId="67DAFFB1"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B8780D"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E25EA4"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55A433"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892493"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CF28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01A1D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AAFC7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A52E83"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F62F0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71EC5" w14:textId="77777777" w:rsidR="00E36225" w:rsidRDefault="007411C2">
            <w:pPr>
              <w:spacing w:after="160" w:line="214" w:lineRule="auto"/>
              <w:jc w:val="right"/>
              <w:textAlignment w:val="bottom"/>
            </w:pPr>
            <w:r>
              <w:rPr>
                <w:rFonts w:ascii="Calibri" w:eastAsia="Calibri" w:hAnsi="Calibri" w:cs="Calibri"/>
                <w:color w:val="000000"/>
              </w:rPr>
              <w:t>2023-09-28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E455BE" w14:textId="77777777" w:rsidR="00E36225" w:rsidRDefault="007411C2">
            <w:pPr>
              <w:spacing w:after="160" w:line="214" w:lineRule="auto"/>
              <w:jc w:val="right"/>
              <w:textAlignment w:val="bottom"/>
            </w:pPr>
            <w:r>
              <w:rPr>
                <w:rFonts w:ascii="Calibri" w:eastAsia="Calibri" w:hAnsi="Calibri" w:cs="Calibri"/>
                <w:color w:val="000000"/>
              </w:rPr>
              <w:t>2023-09-18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BA1C42" w14:textId="77777777" w:rsidR="00E36225" w:rsidRDefault="007411C2">
            <w:pPr>
              <w:spacing w:after="160" w:line="214" w:lineRule="auto"/>
              <w:jc w:val="right"/>
              <w:textAlignment w:val="bottom"/>
            </w:pPr>
            <w:r>
              <w:rPr>
                <w:rFonts w:ascii="Calibri" w:eastAsia="Calibri" w:hAnsi="Calibri" w:cs="Calibri"/>
                <w:color w:val="000000"/>
              </w:rPr>
              <w:t>2023-09-11</w:t>
            </w:r>
          </w:p>
        </w:tc>
      </w:tr>
      <w:tr w:rsidR="00E36225" w14:paraId="3FA05A3B" w14:textId="77777777" w:rsidTr="005E207E">
        <w:tc>
          <w:tcPr>
            <w:tcW w:w="0" w:type="auto"/>
            <w:vMerge/>
            <w:tcBorders>
              <w:top w:val="inset" w:sz="7" w:space="0" w:color="0F243E"/>
              <w:left w:val="inset" w:sz="7" w:space="0" w:color="auto"/>
              <w:bottom w:val="inset" w:sz="7" w:space="0" w:color="auto"/>
              <w:right w:val="inset" w:sz="7" w:space="0" w:color="auto"/>
            </w:tcBorders>
          </w:tcPr>
          <w:p w14:paraId="579022E9"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9816EA"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3F9C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2414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0F0F8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41DA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82D84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AEF2C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A3B85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E3E6D4"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1B2B36"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556214" w14:textId="77777777" w:rsidR="00E36225" w:rsidRDefault="007411C2">
            <w:pPr>
              <w:spacing w:after="160" w:line="214" w:lineRule="auto"/>
              <w:jc w:val="right"/>
              <w:textAlignment w:val="bottom"/>
            </w:pPr>
            <w:r>
              <w:rPr>
                <w:rFonts w:ascii="Calibri" w:eastAsia="Calibri" w:hAnsi="Calibri" w:cs="Calibri"/>
                <w:color w:val="000000"/>
              </w:rPr>
              <w:t>14</w:t>
            </w:r>
          </w:p>
        </w:tc>
      </w:tr>
      <w:tr w:rsidR="00E36225" w14:paraId="1CCECC4D"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B25DCF"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C56F8B"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54FAD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6FD2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CB1AF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D7109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A4189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4F56D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C3E3C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06296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70162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0EFB63"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7E65A32C" w14:textId="77777777" w:rsidTr="005E207E">
        <w:tc>
          <w:tcPr>
            <w:tcW w:w="0" w:type="auto"/>
            <w:vMerge/>
            <w:tcBorders>
              <w:top w:val="inset" w:sz="7" w:space="0" w:color="0F243E"/>
              <w:left w:val="inset" w:sz="7" w:space="0" w:color="auto"/>
              <w:bottom w:val="inset" w:sz="7" w:space="0" w:color="auto"/>
              <w:right w:val="inset" w:sz="7" w:space="0" w:color="auto"/>
            </w:tcBorders>
          </w:tcPr>
          <w:p w14:paraId="44805674"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8167A0"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71238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6D4AB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D8F3D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0EC43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A2E4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1EFBE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B325D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BF56E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751BA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B1CF2C"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AE42183"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1C72C"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B2A3F3"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486743"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AE41D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20C06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20D7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4AF36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68B59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0A853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A6884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C5A1D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DF9858"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03804ADA" w14:textId="77777777" w:rsidTr="005E207E">
        <w:tc>
          <w:tcPr>
            <w:tcW w:w="0" w:type="auto"/>
            <w:vMerge/>
            <w:tcBorders>
              <w:top w:val="inset" w:sz="7" w:space="0" w:color="0F243E"/>
              <w:left w:val="inset" w:sz="7" w:space="0" w:color="auto"/>
              <w:bottom w:val="inset" w:sz="7" w:space="0" w:color="auto"/>
              <w:right w:val="inset" w:sz="7" w:space="0" w:color="auto"/>
            </w:tcBorders>
          </w:tcPr>
          <w:p w14:paraId="2CE68B9D"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86C487"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2E354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BDB9A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8840F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3122F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17326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F556A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096E0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CFC37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8A5E6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596A1"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03D6345"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C42EB0"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3FF731"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FB0A5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C76E0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D53A5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2C0B1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B2A2B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18F7C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E6A19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1702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8434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A2D6D"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1B70D25A" w14:textId="77777777" w:rsidTr="005E207E">
        <w:tc>
          <w:tcPr>
            <w:tcW w:w="0" w:type="auto"/>
            <w:vMerge/>
            <w:tcBorders>
              <w:top w:val="inset" w:sz="7" w:space="0" w:color="0F243E"/>
              <w:left w:val="inset" w:sz="7" w:space="0" w:color="auto"/>
              <w:bottom w:val="inset" w:sz="7" w:space="0" w:color="auto"/>
              <w:right w:val="inset" w:sz="7" w:space="0" w:color="auto"/>
            </w:tcBorders>
          </w:tcPr>
          <w:p w14:paraId="7E164E01"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BB6F3B"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A6EF7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CA70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E1983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99E89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7D154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A5A9D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70A82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EF588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240FA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7966FE"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484E15C"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428363"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B74BBF"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E1D5F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DA876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893B1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AC651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AF736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EC2CC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7DFA9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039D8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BFAEC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17EA9"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0275FC75" w14:textId="77777777" w:rsidTr="005E207E">
        <w:tc>
          <w:tcPr>
            <w:tcW w:w="0" w:type="auto"/>
            <w:vMerge/>
            <w:tcBorders>
              <w:top w:val="inset" w:sz="7" w:space="0" w:color="0F243E"/>
              <w:left w:val="inset" w:sz="7" w:space="0" w:color="auto"/>
              <w:bottom w:val="inset" w:sz="7" w:space="0" w:color="auto"/>
              <w:right w:val="inset" w:sz="7" w:space="0" w:color="auto"/>
            </w:tcBorders>
          </w:tcPr>
          <w:p w14:paraId="58C66E4F"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82B3CD"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896E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0267D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57C02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74B3A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1DBD3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F0471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E2FC1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EED36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31F63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BF2187"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E7B702D"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62C1C4"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EB02497"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78A20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EC570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D3B71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24618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BF106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E5F3E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CA914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3418A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A2798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1E5A4F"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632FECB7" w14:textId="77777777" w:rsidTr="005E207E">
        <w:tc>
          <w:tcPr>
            <w:tcW w:w="0" w:type="auto"/>
            <w:vMerge/>
            <w:tcBorders>
              <w:top w:val="inset" w:sz="7" w:space="0" w:color="0F243E"/>
              <w:left w:val="inset" w:sz="7" w:space="0" w:color="auto"/>
              <w:bottom w:val="inset" w:sz="7" w:space="0" w:color="auto"/>
              <w:right w:val="inset" w:sz="7" w:space="0" w:color="auto"/>
            </w:tcBorders>
          </w:tcPr>
          <w:p w14:paraId="708B4244"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7A1554"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90FD4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51446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B981A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AEB40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3DA01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3CF5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A580B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48A78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50C4B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973098"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2EA77F8"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991CD8"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F467AE"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3A568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173EF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D8024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DBD7E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F578C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2834C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7E7EA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CBE6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B06B8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1AD1AB"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124C47C3" w14:textId="77777777" w:rsidTr="005E207E">
        <w:tc>
          <w:tcPr>
            <w:tcW w:w="0" w:type="auto"/>
            <w:vMerge/>
            <w:tcBorders>
              <w:top w:val="inset" w:sz="7" w:space="0" w:color="0F243E"/>
              <w:left w:val="inset" w:sz="7" w:space="0" w:color="auto"/>
              <w:bottom w:val="inset" w:sz="7" w:space="0" w:color="auto"/>
              <w:right w:val="inset" w:sz="7" w:space="0" w:color="auto"/>
            </w:tcBorders>
          </w:tcPr>
          <w:p w14:paraId="08093FB0"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DCE733"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E8C6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7E504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B428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93596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D9BF0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81432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F94AF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BEAB7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C3FE9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0AE050"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3644CD89"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9D07F"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7044A5"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0643B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615C5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1F3AC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1FF78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68F30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412C3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4A026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4C4EF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7E301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08FFA9"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2D6C441A" w14:textId="77777777" w:rsidTr="005E207E">
        <w:tc>
          <w:tcPr>
            <w:tcW w:w="0" w:type="auto"/>
            <w:vMerge/>
            <w:tcBorders>
              <w:top w:val="inset" w:sz="7" w:space="0" w:color="0F243E"/>
              <w:left w:val="inset" w:sz="7" w:space="0" w:color="auto"/>
              <w:bottom w:val="inset" w:sz="7" w:space="0" w:color="auto"/>
              <w:right w:val="inset" w:sz="7" w:space="0" w:color="auto"/>
            </w:tcBorders>
          </w:tcPr>
          <w:p w14:paraId="088DE421"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7573EB"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ECE57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2C2A6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6363E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FD18B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934D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5CDD3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9F814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2ED1F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39B66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17E300"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CC6E641"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7D6FC4"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356F45"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FA855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D9CA8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3A41F3"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0102F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DC533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049E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CF16B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A7D42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3D72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1E97B"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1C45C1D2" w14:textId="77777777" w:rsidTr="005E207E">
        <w:tc>
          <w:tcPr>
            <w:tcW w:w="0" w:type="auto"/>
            <w:vMerge/>
            <w:tcBorders>
              <w:top w:val="inset" w:sz="7" w:space="0" w:color="0F243E"/>
              <w:left w:val="inset" w:sz="7" w:space="0" w:color="auto"/>
              <w:bottom w:val="inset" w:sz="7" w:space="0" w:color="auto"/>
              <w:right w:val="inset" w:sz="7" w:space="0" w:color="auto"/>
            </w:tcBorders>
          </w:tcPr>
          <w:p w14:paraId="057C2BE6"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ACD9B2"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282B8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B884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48E82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FE4B5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9D7DD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F2234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4164F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CC2F3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3BA9F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F36A67"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CD0BD33"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2944F2"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46BF79"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2C4A5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2CCD1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C4AAE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DCEE3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AC1B8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A82E6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9201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20600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0FDDC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BD00B4"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43E4CA71" w14:textId="77777777" w:rsidTr="005E207E">
        <w:tc>
          <w:tcPr>
            <w:tcW w:w="0" w:type="auto"/>
            <w:vMerge/>
            <w:tcBorders>
              <w:top w:val="inset" w:sz="7" w:space="0" w:color="0F243E"/>
              <w:left w:val="inset" w:sz="7" w:space="0" w:color="auto"/>
              <w:bottom w:val="inset" w:sz="7" w:space="0" w:color="auto"/>
              <w:right w:val="inset" w:sz="7" w:space="0" w:color="auto"/>
            </w:tcBorders>
          </w:tcPr>
          <w:p w14:paraId="4EF73620"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E45957"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44582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F6288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7DBFE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36BF6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58BF4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AE2AB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A9328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04378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D3827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405409"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5BC83B3"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371D7A" w14:textId="77777777" w:rsidR="00E36225" w:rsidRDefault="007411C2">
            <w:pPr>
              <w:spacing w:after="160" w:line="214" w:lineRule="auto"/>
              <w:textAlignment w:val="bottom"/>
            </w:pPr>
            <w:r>
              <w:rPr>
                <w:rFonts w:ascii="Calibri" w:eastAsia="Calibri" w:hAnsi="Calibri" w:cs="Calibri"/>
                <w:color w:val="000000"/>
              </w:rPr>
              <w:lastRenderedPageBreak/>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72B5A6"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AF837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531DC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A977C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6551D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011CD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BD24E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3C700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A1ACE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73124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901683"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62CB613D" w14:textId="77777777" w:rsidTr="005E207E">
        <w:tc>
          <w:tcPr>
            <w:tcW w:w="0" w:type="auto"/>
            <w:vMerge/>
            <w:tcBorders>
              <w:top w:val="inset" w:sz="7" w:space="0" w:color="0F243E"/>
              <w:left w:val="inset" w:sz="7" w:space="0" w:color="auto"/>
              <w:bottom w:val="inset" w:sz="7" w:space="0" w:color="auto"/>
              <w:right w:val="inset" w:sz="7" w:space="0" w:color="auto"/>
            </w:tcBorders>
          </w:tcPr>
          <w:p w14:paraId="2C1510EB"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36C543"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3A768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E1F50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2F60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5192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429FE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CECF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1C3C7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486E8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C628C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186445"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04F7CEB"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5E4783"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EA4B13"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EF39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E4B47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EBF85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A2396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80250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19D29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AFC7A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B871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C98DD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542657"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1643DBC0" w14:textId="77777777" w:rsidTr="005E207E">
        <w:tc>
          <w:tcPr>
            <w:tcW w:w="0" w:type="auto"/>
            <w:vMerge/>
            <w:tcBorders>
              <w:top w:val="inset" w:sz="7" w:space="0" w:color="0F243E"/>
              <w:left w:val="inset" w:sz="7" w:space="0" w:color="auto"/>
              <w:bottom w:val="inset" w:sz="7" w:space="0" w:color="auto"/>
              <w:right w:val="inset" w:sz="7" w:space="0" w:color="auto"/>
            </w:tcBorders>
          </w:tcPr>
          <w:p w14:paraId="34782EBF"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A6141B"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5E048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E1B6F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3619C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8873A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CAF2D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D2FC1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1E045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98DBA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2FD7C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76EBE1"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EBF6D40"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521364"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BEB77A" w14:textId="77777777" w:rsidR="00E36225" w:rsidRDefault="007411C2">
            <w:pPr>
              <w:spacing w:after="160" w:line="214" w:lineRule="auto"/>
              <w:jc w:val="center"/>
              <w:textAlignment w:val="center"/>
            </w:pPr>
            <w:r>
              <w:rPr>
                <w:rFonts w:ascii="Calibri" w:eastAsia="Calibri" w:hAnsi="Calibri" w:cs="Calibri"/>
                <w:color w:val="000000"/>
                <w:position w:val="-3"/>
              </w:rPr>
              <w:t>Date of Appeal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91761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6D62F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79B61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4BFBA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0136D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A0B5E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6F782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610EBD" w14:textId="77777777" w:rsidR="00E36225" w:rsidRDefault="007411C2">
            <w:pPr>
              <w:spacing w:after="160" w:line="214" w:lineRule="auto"/>
              <w:jc w:val="right"/>
              <w:textAlignment w:val="bottom"/>
            </w:pPr>
            <w:r>
              <w:rPr>
                <w:rFonts w:ascii="Calibri" w:eastAsia="Calibri" w:hAnsi="Calibri" w:cs="Calibri"/>
                <w:color w:val="000000"/>
              </w:rPr>
              <w:t>2023-09-28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7F46B1" w14:textId="77777777" w:rsidR="00E36225" w:rsidRDefault="007411C2">
            <w:pPr>
              <w:spacing w:after="160" w:line="214" w:lineRule="auto"/>
              <w:jc w:val="right"/>
              <w:textAlignment w:val="bottom"/>
            </w:pPr>
            <w:r>
              <w:rPr>
                <w:rFonts w:ascii="Calibri" w:eastAsia="Calibri" w:hAnsi="Calibri" w:cs="Calibri"/>
                <w:color w:val="000000"/>
              </w:rPr>
              <w:t>2023-09-18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C7F2EF" w14:textId="77777777" w:rsidR="00E36225" w:rsidRDefault="007411C2">
            <w:pPr>
              <w:spacing w:after="160" w:line="214" w:lineRule="auto"/>
              <w:jc w:val="right"/>
              <w:textAlignment w:val="bottom"/>
            </w:pPr>
            <w:r>
              <w:rPr>
                <w:rFonts w:ascii="Calibri" w:eastAsia="Calibri" w:hAnsi="Calibri" w:cs="Calibri"/>
                <w:color w:val="000000"/>
              </w:rPr>
              <w:t>2023-09-11</w:t>
            </w:r>
          </w:p>
        </w:tc>
      </w:tr>
      <w:tr w:rsidR="00E36225" w14:paraId="6053CB42" w14:textId="77777777" w:rsidTr="005E207E">
        <w:tc>
          <w:tcPr>
            <w:tcW w:w="0" w:type="auto"/>
            <w:vMerge/>
            <w:tcBorders>
              <w:top w:val="inset" w:sz="7" w:space="0" w:color="0F243E"/>
              <w:left w:val="inset" w:sz="7" w:space="0" w:color="auto"/>
              <w:bottom w:val="inset" w:sz="7" w:space="0" w:color="auto"/>
              <w:right w:val="inset" w:sz="7" w:space="0" w:color="auto"/>
            </w:tcBorders>
          </w:tcPr>
          <w:p w14:paraId="40CF1375"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2A4CF0"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D6806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09F5B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24740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84F94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5B06F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7C4C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5721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E6CE1A"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7D6495"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887740" w14:textId="77777777" w:rsidR="00E36225" w:rsidRDefault="007411C2">
            <w:pPr>
              <w:spacing w:after="160" w:line="214" w:lineRule="auto"/>
              <w:jc w:val="right"/>
              <w:textAlignment w:val="bottom"/>
            </w:pPr>
            <w:r>
              <w:rPr>
                <w:rFonts w:ascii="Calibri" w:eastAsia="Calibri" w:hAnsi="Calibri" w:cs="Calibri"/>
                <w:color w:val="000000"/>
              </w:rPr>
              <w:t>14</w:t>
            </w:r>
          </w:p>
        </w:tc>
      </w:tr>
    </w:tbl>
    <w:tbl>
      <w:tblPr>
        <w:tblStyle w:val="NormalTablePHPDOCX"/>
        <w:tblW w:w="8550" w:type="dxa"/>
        <w:tblInd w:w="108" w:type="dxa"/>
        <w:tblLook w:val="04A0" w:firstRow="1" w:lastRow="0" w:firstColumn="1" w:lastColumn="0" w:noHBand="0" w:noVBand="1"/>
      </w:tblPr>
      <w:tblGrid>
        <w:gridCol w:w="8550"/>
      </w:tblGrid>
      <w:tr w:rsidR="00E36225" w14:paraId="4B7F4E4A" w14:textId="77777777">
        <w:tc>
          <w:tcPr>
            <w:tcW w:w="8550" w:type="dxa"/>
            <w:tcMar>
              <w:top w:w="0" w:type="auto"/>
              <w:left w:w="0" w:type="auto"/>
              <w:bottom w:w="0" w:type="auto"/>
              <w:right w:w="0" w:type="auto"/>
            </w:tcMar>
            <w:vAlign w:val="bottom"/>
          </w:tcPr>
          <w:p w14:paraId="482B9852" w14:textId="77777777" w:rsidR="00E36225" w:rsidRDefault="00E36225">
            <w:pPr>
              <w:spacing w:after="160" w:line="214" w:lineRule="auto"/>
              <w:textAlignment w:val="bottom"/>
            </w:pPr>
          </w:p>
        </w:tc>
      </w:tr>
    </w:tbl>
    <w:p w14:paraId="6DEB582D" w14:textId="77777777" w:rsidR="00E36225" w:rsidRDefault="007411C2">
      <w:pPr>
        <w:spacing w:after="160" w:line="214" w:lineRule="auto"/>
      </w:pPr>
      <w:r>
        <w:rPr>
          <w:rFonts w:ascii="Calibri" w:eastAsia="Calibri" w:hAnsi="Calibri" w:cs="Calibri"/>
          <w:b/>
          <w:bCs/>
          <w:color w:val="000000"/>
        </w:rPr>
        <w:t>VII.A. FOIA REQUESTS -- RESPONSE TIME FOR ALL PROCESSED PERFECTED REQUESTS</w:t>
      </w:r>
    </w:p>
    <w:tbl>
      <w:tblPr>
        <w:tblStyle w:val="TableGridPHPDOCX"/>
        <w:tblW w:w="1269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E36225" w14:paraId="4B304BDF" w14:textId="77777777" w:rsidTr="005E207E">
        <w:tc>
          <w:tcPr>
            <w:tcW w:w="127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5E309BB"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F90467" w14:textId="77777777" w:rsidR="00E36225" w:rsidRDefault="007411C2">
            <w:pPr>
              <w:spacing w:after="160" w:line="214" w:lineRule="auto"/>
              <w:jc w:val="center"/>
              <w:textAlignment w:val="center"/>
            </w:pPr>
            <w:r>
              <w:rPr>
                <w:rFonts w:ascii="Calibri" w:eastAsia="Calibri" w:hAnsi="Calibri" w:cs="Calibri"/>
                <w:color w:val="000000"/>
                <w:position w:val="-3"/>
              </w:rPr>
              <w:t>SIMPLE</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2AC979" w14:textId="77777777" w:rsidR="00E36225" w:rsidRDefault="007411C2">
            <w:pPr>
              <w:spacing w:after="160" w:line="214" w:lineRule="auto"/>
              <w:jc w:val="center"/>
              <w:textAlignment w:val="center"/>
            </w:pPr>
            <w:r>
              <w:rPr>
                <w:rFonts w:ascii="Calibri" w:eastAsia="Calibri" w:hAnsi="Calibri" w:cs="Calibri"/>
                <w:color w:val="000000"/>
                <w:position w:val="-3"/>
              </w:rPr>
              <w:t>COMPLEX</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7FE991" w14:textId="77777777" w:rsidR="00E36225" w:rsidRDefault="007411C2">
            <w:pPr>
              <w:spacing w:after="160" w:line="214" w:lineRule="auto"/>
              <w:jc w:val="center"/>
              <w:textAlignment w:val="center"/>
            </w:pPr>
            <w:r>
              <w:rPr>
                <w:rFonts w:ascii="Calibri" w:eastAsia="Calibri" w:hAnsi="Calibri" w:cs="Calibri"/>
                <w:color w:val="000000"/>
                <w:position w:val="-3"/>
              </w:rPr>
              <w:t>EXPEDITED PROCESSING</w:t>
            </w:r>
          </w:p>
        </w:tc>
      </w:tr>
      <w:tr w:rsidR="00E36225" w14:paraId="06353FB1" w14:textId="77777777" w:rsidTr="005E207E">
        <w:tc>
          <w:tcPr>
            <w:tcW w:w="0" w:type="auto"/>
            <w:vMerge/>
            <w:tcBorders>
              <w:top w:val="inset" w:sz="7" w:space="0" w:color="0F243E"/>
              <w:left w:val="inset" w:sz="7" w:space="0" w:color="auto"/>
              <w:bottom w:val="inset" w:sz="7" w:space="0" w:color="auto"/>
              <w:right w:val="inset" w:sz="7" w:space="0" w:color="auto"/>
            </w:tcBorders>
          </w:tcPr>
          <w:p w14:paraId="16DB8EF1" w14:textId="77777777" w:rsidR="00E36225" w:rsidRDefault="00E36225"/>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0780BB"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E23CDB"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457CDF" w14:textId="77777777" w:rsidR="00E36225" w:rsidRDefault="007411C2">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D439EC" w14:textId="77777777" w:rsidR="00E36225" w:rsidRDefault="007411C2">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BEF472"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B46780"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BF341D1" w14:textId="77777777" w:rsidR="00E36225" w:rsidRDefault="007411C2">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3097C4" w14:textId="77777777" w:rsidR="00E36225" w:rsidRDefault="007411C2">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3AED73"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B45E45"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9162E4" w14:textId="77777777" w:rsidR="00E36225" w:rsidRDefault="007411C2">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8BBF43" w14:textId="77777777" w:rsidR="00E36225" w:rsidRDefault="007411C2">
            <w:pPr>
              <w:spacing w:after="160" w:line="214" w:lineRule="auto"/>
              <w:jc w:val="center"/>
              <w:textAlignment w:val="center"/>
            </w:pPr>
            <w:r>
              <w:rPr>
                <w:rFonts w:ascii="Calibri" w:eastAsia="Calibri" w:hAnsi="Calibri" w:cs="Calibri"/>
                <w:color w:val="000000"/>
                <w:position w:val="-3"/>
              </w:rPr>
              <w:t>Highest Number of Days</w:t>
            </w:r>
          </w:p>
        </w:tc>
      </w:tr>
      <w:tr w:rsidR="00E36225" w14:paraId="473ED593"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D90E51"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0708EC" w14:textId="77777777" w:rsidR="00E36225" w:rsidRDefault="007411C2">
            <w:pPr>
              <w:spacing w:after="160" w:line="214" w:lineRule="auto"/>
              <w:jc w:val="right"/>
              <w:textAlignment w:val="bottom"/>
            </w:pPr>
            <w:r>
              <w:rPr>
                <w:rFonts w:ascii="Calibri" w:eastAsia="Calibri" w:hAnsi="Calibri" w:cs="Calibri"/>
                <w:color w:val="000000"/>
              </w:rPr>
              <w:t>34.00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EE3B39" w14:textId="77777777" w:rsidR="00E36225" w:rsidRDefault="007411C2">
            <w:pPr>
              <w:spacing w:after="160" w:line="214" w:lineRule="auto"/>
              <w:jc w:val="right"/>
              <w:textAlignment w:val="bottom"/>
            </w:pPr>
            <w:r>
              <w:rPr>
                <w:rFonts w:ascii="Calibri" w:eastAsia="Calibri" w:hAnsi="Calibri" w:cs="Calibri"/>
                <w:color w:val="000000"/>
              </w:rPr>
              <w:t>73.06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62CC5A"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67FF3" w14:textId="77777777" w:rsidR="00E36225" w:rsidRDefault="007411C2">
            <w:pPr>
              <w:spacing w:after="160" w:line="214" w:lineRule="auto"/>
              <w:jc w:val="right"/>
              <w:textAlignment w:val="bottom"/>
            </w:pPr>
            <w:r>
              <w:rPr>
                <w:rFonts w:ascii="Calibri" w:eastAsia="Calibri" w:hAnsi="Calibri" w:cs="Calibri"/>
                <w:color w:val="000000"/>
              </w:rPr>
              <w:t>745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A74C4B" w14:textId="77777777" w:rsidR="00E36225" w:rsidRDefault="007411C2">
            <w:pPr>
              <w:spacing w:after="160" w:line="214" w:lineRule="auto"/>
              <w:jc w:val="right"/>
              <w:textAlignment w:val="bottom"/>
            </w:pPr>
            <w:r>
              <w:rPr>
                <w:rFonts w:ascii="Calibri" w:eastAsia="Calibri" w:hAnsi="Calibri" w:cs="Calibri"/>
                <w:color w:val="000000"/>
              </w:rPr>
              <w:t>115.00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26A9DE" w14:textId="77777777" w:rsidR="00E36225" w:rsidRDefault="007411C2">
            <w:pPr>
              <w:spacing w:after="160" w:line="214" w:lineRule="auto"/>
              <w:jc w:val="right"/>
              <w:textAlignment w:val="bottom"/>
            </w:pPr>
            <w:r>
              <w:rPr>
                <w:rFonts w:ascii="Calibri" w:eastAsia="Calibri" w:hAnsi="Calibri" w:cs="Calibri"/>
                <w:color w:val="000000"/>
              </w:rPr>
              <w:t>264.05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4F9493"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0386AD" w14:textId="77777777" w:rsidR="00E36225" w:rsidRDefault="007411C2">
            <w:pPr>
              <w:spacing w:after="160" w:line="214" w:lineRule="auto"/>
              <w:jc w:val="right"/>
              <w:textAlignment w:val="bottom"/>
            </w:pPr>
            <w:r>
              <w:rPr>
                <w:rFonts w:ascii="Calibri" w:eastAsia="Calibri" w:hAnsi="Calibri" w:cs="Calibri"/>
                <w:color w:val="000000"/>
              </w:rPr>
              <w:t>1692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5241F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B94D2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D2131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32E9C5"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58ADE7FF"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944C48"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F44DD" w14:textId="77777777" w:rsidR="00E36225" w:rsidRDefault="007411C2">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41C2E6" w14:textId="77777777" w:rsidR="00E36225" w:rsidRDefault="007411C2">
            <w:pPr>
              <w:spacing w:after="160" w:line="214" w:lineRule="auto"/>
              <w:jc w:val="right"/>
              <w:textAlignment w:val="bottom"/>
            </w:pPr>
            <w:r>
              <w:rPr>
                <w:rFonts w:ascii="Calibri" w:eastAsia="Calibri" w:hAnsi="Calibri" w:cs="Calibri"/>
                <w:color w:val="000000"/>
              </w:rPr>
              <w:t>9.55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DEF1FB"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F610C3" w14:textId="77777777" w:rsidR="00E36225" w:rsidRDefault="007411C2">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EDD5F2" w14:textId="77777777" w:rsidR="00E36225" w:rsidRDefault="007411C2">
            <w:pPr>
              <w:spacing w:after="160" w:line="214" w:lineRule="auto"/>
              <w:jc w:val="right"/>
              <w:textAlignment w:val="bottom"/>
            </w:pPr>
            <w:r>
              <w:rPr>
                <w:rFonts w:ascii="Calibri" w:eastAsia="Calibri" w:hAnsi="Calibri" w:cs="Calibri"/>
                <w:color w:val="000000"/>
              </w:rPr>
              <w:t>16.00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554DE" w14:textId="77777777" w:rsidR="00E36225" w:rsidRDefault="007411C2">
            <w:pPr>
              <w:spacing w:after="160" w:line="214" w:lineRule="auto"/>
              <w:jc w:val="right"/>
              <w:textAlignment w:val="bottom"/>
            </w:pPr>
            <w:r>
              <w:rPr>
                <w:rFonts w:ascii="Calibri" w:eastAsia="Calibri" w:hAnsi="Calibri" w:cs="Calibri"/>
                <w:color w:val="000000"/>
              </w:rPr>
              <w:t>28.78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05AC13"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A761FF" w14:textId="77777777" w:rsidR="00E36225" w:rsidRDefault="007411C2">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72850" w14:textId="77777777" w:rsidR="00E36225" w:rsidRDefault="007411C2">
            <w:pPr>
              <w:spacing w:after="160" w:line="214" w:lineRule="auto"/>
              <w:jc w:val="right"/>
              <w:textAlignment w:val="bottom"/>
            </w:pPr>
            <w:r>
              <w:rPr>
                <w:rFonts w:ascii="Calibri" w:eastAsia="Calibri" w:hAnsi="Calibri" w:cs="Calibri"/>
                <w:color w:val="000000"/>
              </w:rPr>
              <w:t>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825325" w14:textId="77777777" w:rsidR="00E36225" w:rsidRDefault="007411C2">
            <w:pPr>
              <w:spacing w:after="160" w:line="214" w:lineRule="auto"/>
              <w:jc w:val="right"/>
              <w:textAlignment w:val="bottom"/>
            </w:pPr>
            <w:r>
              <w:rPr>
                <w:rFonts w:ascii="Calibri" w:eastAsia="Calibri" w:hAnsi="Calibri" w:cs="Calibri"/>
                <w:color w:val="000000"/>
              </w:rPr>
              <w:t>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BC5566"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24E690" w14:textId="77777777" w:rsidR="00E36225" w:rsidRDefault="007411C2">
            <w:pPr>
              <w:spacing w:after="160" w:line="214" w:lineRule="auto"/>
              <w:jc w:val="right"/>
              <w:textAlignment w:val="bottom"/>
            </w:pPr>
            <w:r>
              <w:rPr>
                <w:rFonts w:ascii="Calibri" w:eastAsia="Calibri" w:hAnsi="Calibri" w:cs="Calibri"/>
                <w:color w:val="000000"/>
              </w:rPr>
              <w:t>3</w:t>
            </w:r>
          </w:p>
        </w:tc>
      </w:tr>
      <w:tr w:rsidR="00E36225" w14:paraId="66829D54"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A9F8A1"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B40DE7" w14:textId="77777777" w:rsidR="00E36225" w:rsidRDefault="007411C2">
            <w:pPr>
              <w:spacing w:after="160" w:line="214" w:lineRule="auto"/>
              <w:jc w:val="right"/>
              <w:textAlignment w:val="bottom"/>
            </w:pPr>
            <w:r>
              <w:rPr>
                <w:rFonts w:ascii="Calibri" w:eastAsia="Calibri" w:hAnsi="Calibri" w:cs="Calibri"/>
                <w:color w:val="000000"/>
              </w:rPr>
              <w:t>17.50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8659D2" w14:textId="77777777" w:rsidR="00E36225" w:rsidRDefault="007411C2">
            <w:pPr>
              <w:spacing w:after="160" w:line="214" w:lineRule="auto"/>
              <w:jc w:val="right"/>
              <w:textAlignment w:val="bottom"/>
            </w:pPr>
            <w:r>
              <w:rPr>
                <w:rFonts w:ascii="Calibri" w:eastAsia="Calibri" w:hAnsi="Calibri" w:cs="Calibri"/>
                <w:color w:val="000000"/>
              </w:rPr>
              <w:t>20.96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308D5A"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AB9B25" w14:textId="77777777" w:rsidR="00E36225" w:rsidRDefault="007411C2">
            <w:pPr>
              <w:spacing w:after="160" w:line="214" w:lineRule="auto"/>
              <w:jc w:val="right"/>
              <w:textAlignment w:val="bottom"/>
            </w:pPr>
            <w:r>
              <w:rPr>
                <w:rFonts w:ascii="Calibri" w:eastAsia="Calibri" w:hAnsi="Calibri" w:cs="Calibri"/>
                <w:color w:val="000000"/>
              </w:rPr>
              <w:t>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6BD865" w14:textId="77777777" w:rsidR="00E36225" w:rsidRDefault="007411C2">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598191" w14:textId="77777777" w:rsidR="00E36225" w:rsidRDefault="007411C2">
            <w:pPr>
              <w:spacing w:after="160" w:line="214" w:lineRule="auto"/>
              <w:jc w:val="right"/>
              <w:textAlignment w:val="bottom"/>
            </w:pPr>
            <w:r>
              <w:rPr>
                <w:rFonts w:ascii="Calibri" w:eastAsia="Calibri" w:hAnsi="Calibri" w:cs="Calibri"/>
                <w:color w:val="000000"/>
              </w:rPr>
              <w:t>39.92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CC8093"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6D6CA1" w14:textId="77777777" w:rsidR="00E36225" w:rsidRDefault="007411C2">
            <w:pPr>
              <w:spacing w:after="160" w:line="214" w:lineRule="auto"/>
              <w:jc w:val="right"/>
              <w:textAlignment w:val="bottom"/>
            </w:pPr>
            <w:r>
              <w:rPr>
                <w:rFonts w:ascii="Calibri" w:eastAsia="Calibri" w:hAnsi="Calibri" w:cs="Calibri"/>
                <w:color w:val="000000"/>
              </w:rPr>
              <w:t>1215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ED458A" w14:textId="77777777" w:rsidR="00E36225" w:rsidRDefault="007411C2">
            <w:pPr>
              <w:spacing w:after="160" w:line="214" w:lineRule="auto"/>
              <w:jc w:val="right"/>
              <w:textAlignment w:val="bottom"/>
            </w:pPr>
            <w:r>
              <w:rPr>
                <w:rFonts w:ascii="Calibri" w:eastAsia="Calibri" w:hAnsi="Calibri" w:cs="Calibri"/>
                <w:color w:val="000000"/>
              </w:rPr>
              <w:t>18.00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918C15" w14:textId="77777777" w:rsidR="00E36225" w:rsidRDefault="007411C2">
            <w:pPr>
              <w:spacing w:after="160" w:line="214" w:lineRule="auto"/>
              <w:jc w:val="right"/>
              <w:textAlignment w:val="bottom"/>
            </w:pPr>
            <w:r>
              <w:rPr>
                <w:rFonts w:ascii="Calibri" w:eastAsia="Calibri" w:hAnsi="Calibri" w:cs="Calibri"/>
                <w:color w:val="000000"/>
              </w:rPr>
              <w:t>18.33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B7F060" w14:textId="77777777" w:rsidR="00E36225" w:rsidRDefault="007411C2">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8D5855" w14:textId="77777777" w:rsidR="00E36225" w:rsidRDefault="007411C2">
            <w:pPr>
              <w:spacing w:after="160" w:line="214" w:lineRule="auto"/>
              <w:jc w:val="right"/>
              <w:textAlignment w:val="bottom"/>
            </w:pPr>
            <w:r>
              <w:rPr>
                <w:rFonts w:ascii="Calibri" w:eastAsia="Calibri" w:hAnsi="Calibri" w:cs="Calibri"/>
                <w:color w:val="000000"/>
              </w:rPr>
              <w:t>21</w:t>
            </w:r>
          </w:p>
        </w:tc>
      </w:tr>
      <w:tr w:rsidR="00E36225" w14:paraId="59A63461"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DA814C"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9F1C06" w14:textId="77777777" w:rsidR="00E36225" w:rsidRDefault="007411C2">
            <w:pPr>
              <w:spacing w:after="160" w:line="214" w:lineRule="auto"/>
              <w:jc w:val="right"/>
              <w:textAlignment w:val="bottom"/>
            </w:pPr>
            <w:r>
              <w:rPr>
                <w:rFonts w:ascii="Calibri" w:eastAsia="Calibri" w:hAnsi="Calibri" w:cs="Calibri"/>
                <w:color w:val="000000"/>
              </w:rPr>
              <w:t>38.00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02DCBC" w14:textId="77777777" w:rsidR="00E36225" w:rsidRDefault="007411C2">
            <w:pPr>
              <w:spacing w:after="160" w:line="214" w:lineRule="auto"/>
              <w:jc w:val="right"/>
              <w:textAlignment w:val="bottom"/>
            </w:pPr>
            <w:r>
              <w:rPr>
                <w:rFonts w:ascii="Calibri" w:eastAsia="Calibri" w:hAnsi="Calibri" w:cs="Calibri"/>
                <w:color w:val="000000"/>
              </w:rPr>
              <w:t>54.78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DAE7DF"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E2C1C" w14:textId="77777777" w:rsidR="00E36225" w:rsidRDefault="007411C2">
            <w:pPr>
              <w:spacing w:after="160" w:line="214" w:lineRule="auto"/>
              <w:jc w:val="right"/>
              <w:textAlignment w:val="bottom"/>
            </w:pPr>
            <w:r>
              <w:rPr>
                <w:rFonts w:ascii="Calibri" w:eastAsia="Calibri" w:hAnsi="Calibri" w:cs="Calibri"/>
                <w:color w:val="000000"/>
              </w:rPr>
              <w:t>217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EED655" w14:textId="77777777" w:rsidR="00E36225" w:rsidRDefault="007411C2">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A16282" w14:textId="77777777" w:rsidR="00E36225" w:rsidRDefault="007411C2">
            <w:pPr>
              <w:spacing w:after="160" w:line="214" w:lineRule="auto"/>
              <w:jc w:val="right"/>
              <w:textAlignment w:val="bottom"/>
            </w:pPr>
            <w:r>
              <w:rPr>
                <w:rFonts w:ascii="Calibri" w:eastAsia="Calibri" w:hAnsi="Calibri" w:cs="Calibri"/>
                <w:color w:val="000000"/>
              </w:rPr>
              <w:t>24.12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4CD0B9"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F0053A" w14:textId="77777777" w:rsidR="00E36225" w:rsidRDefault="007411C2">
            <w:pPr>
              <w:spacing w:after="160" w:line="214" w:lineRule="auto"/>
              <w:jc w:val="right"/>
              <w:textAlignment w:val="bottom"/>
            </w:pPr>
            <w:r>
              <w:rPr>
                <w:rFonts w:ascii="Calibri" w:eastAsia="Calibri" w:hAnsi="Calibri" w:cs="Calibri"/>
                <w:color w:val="000000"/>
              </w:rPr>
              <w:t>132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054881" w14:textId="77777777" w:rsidR="00E36225" w:rsidRDefault="007411C2">
            <w:pPr>
              <w:spacing w:after="160" w:line="214" w:lineRule="auto"/>
              <w:jc w:val="right"/>
              <w:textAlignment w:val="bottom"/>
            </w:pPr>
            <w:r>
              <w:rPr>
                <w:rFonts w:ascii="Calibri" w:eastAsia="Calibri" w:hAnsi="Calibri" w:cs="Calibri"/>
                <w:color w:val="000000"/>
              </w:rPr>
              <w:t>64.50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BB63D1" w14:textId="77777777" w:rsidR="00E36225" w:rsidRDefault="007411C2">
            <w:pPr>
              <w:spacing w:after="160" w:line="214" w:lineRule="auto"/>
              <w:jc w:val="right"/>
              <w:textAlignment w:val="bottom"/>
            </w:pPr>
            <w:r>
              <w:rPr>
                <w:rFonts w:ascii="Calibri" w:eastAsia="Calibri" w:hAnsi="Calibri" w:cs="Calibri"/>
                <w:color w:val="000000"/>
              </w:rPr>
              <w:t>64.50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F11294" w14:textId="77777777" w:rsidR="00E36225" w:rsidRDefault="007411C2">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62A6CF" w14:textId="77777777" w:rsidR="00E36225" w:rsidRDefault="007411C2">
            <w:pPr>
              <w:spacing w:after="160" w:line="214" w:lineRule="auto"/>
              <w:jc w:val="right"/>
              <w:textAlignment w:val="bottom"/>
            </w:pPr>
            <w:r>
              <w:rPr>
                <w:rFonts w:ascii="Calibri" w:eastAsia="Calibri" w:hAnsi="Calibri" w:cs="Calibri"/>
                <w:color w:val="000000"/>
              </w:rPr>
              <w:t>69</w:t>
            </w:r>
          </w:p>
        </w:tc>
      </w:tr>
      <w:tr w:rsidR="00E36225" w14:paraId="3D5F5795"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345DB4" w14:textId="77777777" w:rsidR="00E36225" w:rsidRDefault="007411C2">
            <w:pPr>
              <w:spacing w:after="160" w:line="214" w:lineRule="auto"/>
              <w:textAlignment w:val="bottom"/>
            </w:pPr>
            <w:r>
              <w:rPr>
                <w:rFonts w:ascii="Calibri" w:eastAsia="Calibri" w:hAnsi="Calibri" w:cs="Calibri"/>
                <w:color w:val="000000"/>
              </w:rPr>
              <w:lastRenderedPageBreak/>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FBB4E1" w14:textId="77777777" w:rsidR="00E36225" w:rsidRDefault="007411C2">
            <w:pPr>
              <w:spacing w:after="160" w:line="214" w:lineRule="auto"/>
              <w:jc w:val="right"/>
              <w:textAlignment w:val="bottom"/>
            </w:pPr>
            <w:r>
              <w:rPr>
                <w:rFonts w:ascii="Calibri" w:eastAsia="Calibri" w:hAnsi="Calibri" w:cs="Calibri"/>
                <w:color w:val="000000"/>
              </w:rPr>
              <w:t>22.00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570A8F" w14:textId="77777777" w:rsidR="00E36225" w:rsidRDefault="007411C2">
            <w:pPr>
              <w:spacing w:after="160" w:line="214" w:lineRule="auto"/>
              <w:jc w:val="right"/>
              <w:textAlignment w:val="bottom"/>
            </w:pPr>
            <w:r>
              <w:rPr>
                <w:rFonts w:ascii="Calibri" w:eastAsia="Calibri" w:hAnsi="Calibri" w:cs="Calibri"/>
                <w:color w:val="000000"/>
              </w:rPr>
              <w:t>44.25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3CDC4D"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DC5355" w14:textId="77777777" w:rsidR="00E36225" w:rsidRDefault="007411C2">
            <w:pPr>
              <w:spacing w:after="160" w:line="214" w:lineRule="auto"/>
              <w:jc w:val="right"/>
              <w:textAlignment w:val="bottom"/>
            </w:pPr>
            <w:r>
              <w:rPr>
                <w:rFonts w:ascii="Calibri" w:eastAsia="Calibri" w:hAnsi="Calibri" w:cs="Calibri"/>
                <w:color w:val="000000"/>
              </w:rPr>
              <w:t>585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75CA28" w14:textId="77777777" w:rsidR="00E36225" w:rsidRDefault="007411C2">
            <w:pPr>
              <w:spacing w:after="160" w:line="214" w:lineRule="auto"/>
              <w:jc w:val="right"/>
              <w:textAlignment w:val="bottom"/>
            </w:pPr>
            <w:r>
              <w:rPr>
                <w:rFonts w:ascii="Calibri" w:eastAsia="Calibri" w:hAnsi="Calibri" w:cs="Calibri"/>
                <w:color w:val="000000"/>
              </w:rPr>
              <w:t>33.00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D9380C" w14:textId="77777777" w:rsidR="00E36225" w:rsidRDefault="007411C2">
            <w:pPr>
              <w:spacing w:after="160" w:line="214" w:lineRule="auto"/>
              <w:jc w:val="right"/>
              <w:textAlignment w:val="bottom"/>
            </w:pPr>
            <w:r>
              <w:rPr>
                <w:rFonts w:ascii="Calibri" w:eastAsia="Calibri" w:hAnsi="Calibri" w:cs="Calibri"/>
                <w:color w:val="000000"/>
              </w:rPr>
              <w:t>43.82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480432"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D5B1DB" w14:textId="77777777" w:rsidR="00E36225" w:rsidRDefault="007411C2">
            <w:pPr>
              <w:spacing w:after="160" w:line="214" w:lineRule="auto"/>
              <w:jc w:val="right"/>
              <w:textAlignment w:val="bottom"/>
            </w:pPr>
            <w:r>
              <w:rPr>
                <w:rFonts w:ascii="Calibri" w:eastAsia="Calibri" w:hAnsi="Calibri" w:cs="Calibri"/>
                <w:color w:val="000000"/>
              </w:rPr>
              <w:t>293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4E12B" w14:textId="77777777" w:rsidR="00E36225" w:rsidRDefault="007411C2">
            <w:pPr>
              <w:spacing w:after="160" w:line="214" w:lineRule="auto"/>
              <w:jc w:val="right"/>
              <w:textAlignment w:val="bottom"/>
            </w:pPr>
            <w:r>
              <w:rPr>
                <w:rFonts w:ascii="Calibri" w:eastAsia="Calibri" w:hAnsi="Calibri" w:cs="Calibri"/>
                <w:color w:val="000000"/>
              </w:rPr>
              <w:t>41.50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0F1AD2" w14:textId="77777777" w:rsidR="00E36225" w:rsidRDefault="007411C2">
            <w:pPr>
              <w:spacing w:after="160" w:line="214" w:lineRule="auto"/>
              <w:jc w:val="right"/>
              <w:textAlignment w:val="bottom"/>
            </w:pPr>
            <w:r>
              <w:rPr>
                <w:rFonts w:ascii="Calibri" w:eastAsia="Calibri" w:hAnsi="Calibri" w:cs="Calibri"/>
                <w:color w:val="000000"/>
              </w:rPr>
              <w:t>43.60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84A8DA" w14:textId="77777777" w:rsidR="00E36225" w:rsidRDefault="007411C2">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4EA6BC" w14:textId="77777777" w:rsidR="00E36225" w:rsidRDefault="007411C2">
            <w:pPr>
              <w:spacing w:after="160" w:line="214" w:lineRule="auto"/>
              <w:jc w:val="right"/>
              <w:textAlignment w:val="bottom"/>
            </w:pPr>
            <w:r>
              <w:rPr>
                <w:rFonts w:ascii="Calibri" w:eastAsia="Calibri" w:hAnsi="Calibri" w:cs="Calibri"/>
                <w:color w:val="000000"/>
              </w:rPr>
              <w:t>96</w:t>
            </w:r>
          </w:p>
        </w:tc>
      </w:tr>
      <w:tr w:rsidR="00E36225" w14:paraId="04752EC4"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AFCE71"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F7A54" w14:textId="77777777" w:rsidR="00E36225" w:rsidRDefault="007411C2">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54A19D" w14:textId="77777777" w:rsidR="00E36225" w:rsidRDefault="007411C2">
            <w:pPr>
              <w:spacing w:after="160" w:line="214" w:lineRule="auto"/>
              <w:jc w:val="right"/>
              <w:textAlignment w:val="bottom"/>
            </w:pPr>
            <w:r>
              <w:rPr>
                <w:rFonts w:ascii="Calibri" w:eastAsia="Calibri" w:hAnsi="Calibri" w:cs="Calibri"/>
                <w:color w:val="000000"/>
              </w:rPr>
              <w:t>21.08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C8C73F"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90931A" w14:textId="77777777" w:rsidR="00E36225" w:rsidRDefault="007411C2">
            <w:pPr>
              <w:spacing w:after="160" w:line="214" w:lineRule="auto"/>
              <w:jc w:val="right"/>
              <w:textAlignment w:val="bottom"/>
            </w:pPr>
            <w:r>
              <w:rPr>
                <w:rFonts w:ascii="Calibri" w:eastAsia="Calibri" w:hAnsi="Calibri" w:cs="Calibri"/>
                <w:color w:val="000000"/>
              </w:rPr>
              <w:t>216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6836C4" w14:textId="77777777" w:rsidR="00E36225" w:rsidRDefault="007411C2">
            <w:pPr>
              <w:spacing w:after="160" w:line="214" w:lineRule="auto"/>
              <w:jc w:val="right"/>
              <w:textAlignment w:val="bottom"/>
            </w:pPr>
            <w:r>
              <w:rPr>
                <w:rFonts w:ascii="Calibri" w:eastAsia="Calibri" w:hAnsi="Calibri" w:cs="Calibri"/>
                <w:color w:val="000000"/>
              </w:rPr>
              <w:t>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09F3BD" w14:textId="77777777" w:rsidR="00E36225" w:rsidRDefault="007411C2">
            <w:pPr>
              <w:spacing w:after="160" w:line="214" w:lineRule="auto"/>
              <w:jc w:val="right"/>
              <w:textAlignment w:val="bottom"/>
            </w:pPr>
            <w:r>
              <w:rPr>
                <w:rFonts w:ascii="Calibri" w:eastAsia="Calibri" w:hAnsi="Calibri" w:cs="Calibri"/>
                <w:color w:val="000000"/>
              </w:rPr>
              <w:t>13.27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D88123"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DEEFB6" w14:textId="77777777" w:rsidR="00E36225" w:rsidRDefault="007411C2">
            <w:pPr>
              <w:spacing w:after="160" w:line="214" w:lineRule="auto"/>
              <w:jc w:val="right"/>
              <w:textAlignment w:val="bottom"/>
            </w:pPr>
            <w:r>
              <w:rPr>
                <w:rFonts w:ascii="Calibri" w:eastAsia="Calibri" w:hAnsi="Calibri" w:cs="Calibri"/>
                <w:color w:val="000000"/>
              </w:rPr>
              <w:t>119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EE459" w14:textId="77777777" w:rsidR="00E36225" w:rsidRDefault="007411C2">
            <w:pPr>
              <w:spacing w:after="160" w:line="214" w:lineRule="auto"/>
              <w:jc w:val="right"/>
              <w:textAlignment w:val="bottom"/>
            </w:pPr>
            <w:r>
              <w:rPr>
                <w:rFonts w:ascii="Calibri" w:eastAsia="Calibri" w:hAnsi="Calibri" w:cs="Calibri"/>
                <w:color w:val="000000"/>
              </w:rPr>
              <w:t>9.50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AAEBE6" w14:textId="77777777" w:rsidR="00E36225" w:rsidRDefault="007411C2">
            <w:pPr>
              <w:spacing w:after="160" w:line="214" w:lineRule="auto"/>
              <w:jc w:val="right"/>
              <w:textAlignment w:val="bottom"/>
            </w:pPr>
            <w:r>
              <w:rPr>
                <w:rFonts w:ascii="Calibri" w:eastAsia="Calibri" w:hAnsi="Calibri" w:cs="Calibri"/>
                <w:color w:val="000000"/>
              </w:rPr>
              <w:t>14.38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288790"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E54AD8" w14:textId="77777777" w:rsidR="00E36225" w:rsidRDefault="007411C2">
            <w:pPr>
              <w:spacing w:after="160" w:line="214" w:lineRule="auto"/>
              <w:jc w:val="right"/>
              <w:textAlignment w:val="bottom"/>
            </w:pPr>
            <w:r>
              <w:rPr>
                <w:rFonts w:ascii="Calibri" w:eastAsia="Calibri" w:hAnsi="Calibri" w:cs="Calibri"/>
                <w:color w:val="000000"/>
              </w:rPr>
              <w:t>36</w:t>
            </w:r>
          </w:p>
        </w:tc>
      </w:tr>
      <w:tr w:rsidR="00E36225" w14:paraId="4854DD2D"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8FD711"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3A740E" w14:textId="77777777" w:rsidR="00E36225" w:rsidRDefault="007411C2">
            <w:pPr>
              <w:spacing w:after="160" w:line="214" w:lineRule="auto"/>
              <w:jc w:val="right"/>
              <w:textAlignment w:val="bottom"/>
            </w:pPr>
            <w:r>
              <w:rPr>
                <w:rFonts w:ascii="Calibri" w:eastAsia="Calibri" w:hAnsi="Calibri" w:cs="Calibri"/>
                <w:color w:val="000000"/>
              </w:rPr>
              <w:t>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82FE7F" w14:textId="77777777" w:rsidR="00E36225" w:rsidRDefault="007411C2">
            <w:pPr>
              <w:spacing w:after="160" w:line="214" w:lineRule="auto"/>
              <w:jc w:val="right"/>
              <w:textAlignment w:val="bottom"/>
            </w:pPr>
            <w:r>
              <w:rPr>
                <w:rFonts w:ascii="Calibri" w:eastAsia="Calibri" w:hAnsi="Calibri" w:cs="Calibri"/>
                <w:color w:val="000000"/>
              </w:rPr>
              <w:t>26.13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6A3DEE"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D6AD9A" w14:textId="77777777" w:rsidR="00E36225" w:rsidRDefault="007411C2">
            <w:pPr>
              <w:spacing w:after="160" w:line="214" w:lineRule="auto"/>
              <w:jc w:val="right"/>
              <w:textAlignment w:val="bottom"/>
            </w:pPr>
            <w:r>
              <w:rPr>
                <w:rFonts w:ascii="Calibri" w:eastAsia="Calibri" w:hAnsi="Calibri" w:cs="Calibri"/>
                <w:color w:val="000000"/>
              </w:rPr>
              <w:t>142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CEB421" w14:textId="77777777" w:rsidR="00E36225" w:rsidRDefault="007411C2">
            <w:pPr>
              <w:spacing w:after="160" w:line="214" w:lineRule="auto"/>
              <w:jc w:val="right"/>
              <w:textAlignment w:val="bottom"/>
            </w:pPr>
            <w:r>
              <w:rPr>
                <w:rFonts w:ascii="Calibri" w:eastAsia="Calibri" w:hAnsi="Calibri" w:cs="Calibri"/>
                <w:color w:val="000000"/>
              </w:rPr>
              <w:t>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11EE5" w14:textId="77777777" w:rsidR="00E36225" w:rsidRDefault="007411C2">
            <w:pPr>
              <w:spacing w:after="160" w:line="214" w:lineRule="auto"/>
              <w:jc w:val="right"/>
              <w:textAlignment w:val="bottom"/>
            </w:pPr>
            <w:r>
              <w:rPr>
                <w:rFonts w:ascii="Calibri" w:eastAsia="Calibri" w:hAnsi="Calibri" w:cs="Calibri"/>
                <w:color w:val="000000"/>
              </w:rPr>
              <w:t>24.59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6B06EA"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F5230A" w14:textId="77777777" w:rsidR="00E36225" w:rsidRDefault="007411C2">
            <w:pPr>
              <w:spacing w:after="160" w:line="214" w:lineRule="auto"/>
              <w:jc w:val="right"/>
              <w:textAlignment w:val="bottom"/>
            </w:pPr>
            <w:r>
              <w:rPr>
                <w:rFonts w:ascii="Calibri" w:eastAsia="Calibri" w:hAnsi="Calibri" w:cs="Calibri"/>
                <w:color w:val="000000"/>
              </w:rPr>
              <w:t>127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4DFCEA" w14:textId="77777777" w:rsidR="00E36225" w:rsidRDefault="007411C2">
            <w:pPr>
              <w:spacing w:after="160" w:line="214" w:lineRule="auto"/>
              <w:jc w:val="right"/>
              <w:textAlignment w:val="bottom"/>
            </w:pPr>
            <w:r>
              <w:rPr>
                <w:rFonts w:ascii="Calibri" w:eastAsia="Calibri" w:hAnsi="Calibri" w:cs="Calibri"/>
                <w:color w:val="000000"/>
              </w:rPr>
              <w:t>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EC8562" w14:textId="77777777" w:rsidR="00E36225" w:rsidRDefault="007411C2">
            <w:pPr>
              <w:spacing w:after="160" w:line="214" w:lineRule="auto"/>
              <w:jc w:val="right"/>
              <w:textAlignment w:val="bottom"/>
            </w:pPr>
            <w:r>
              <w:rPr>
                <w:rFonts w:ascii="Calibri" w:eastAsia="Calibri" w:hAnsi="Calibri" w:cs="Calibri"/>
                <w:color w:val="000000"/>
              </w:rPr>
              <w:t>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C5DB6B"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7F510A" w14:textId="77777777" w:rsidR="00E36225" w:rsidRDefault="007411C2">
            <w:pPr>
              <w:spacing w:after="160" w:line="214" w:lineRule="auto"/>
              <w:jc w:val="right"/>
              <w:textAlignment w:val="bottom"/>
            </w:pPr>
            <w:r>
              <w:rPr>
                <w:rFonts w:ascii="Calibri" w:eastAsia="Calibri" w:hAnsi="Calibri" w:cs="Calibri"/>
                <w:color w:val="000000"/>
              </w:rPr>
              <w:t>3</w:t>
            </w:r>
          </w:p>
        </w:tc>
      </w:tr>
      <w:tr w:rsidR="00E36225" w14:paraId="4B4AE3A8"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B5DA97"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8FCB7E" w14:textId="77777777" w:rsidR="00E36225" w:rsidRDefault="007411C2">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E6556" w14:textId="77777777" w:rsidR="00E36225" w:rsidRDefault="007411C2">
            <w:pPr>
              <w:spacing w:after="160" w:line="214" w:lineRule="auto"/>
              <w:jc w:val="right"/>
              <w:textAlignment w:val="bottom"/>
            </w:pPr>
            <w:r>
              <w:rPr>
                <w:rFonts w:ascii="Calibri" w:eastAsia="Calibri" w:hAnsi="Calibri" w:cs="Calibri"/>
                <w:color w:val="000000"/>
              </w:rPr>
              <w:t>58.71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024F70"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AE4232" w14:textId="77777777" w:rsidR="00E36225" w:rsidRDefault="007411C2">
            <w:pPr>
              <w:spacing w:after="160" w:line="214" w:lineRule="auto"/>
              <w:jc w:val="right"/>
              <w:textAlignment w:val="bottom"/>
            </w:pPr>
            <w:r>
              <w:rPr>
                <w:rFonts w:ascii="Calibri" w:eastAsia="Calibri" w:hAnsi="Calibri" w:cs="Calibri"/>
                <w:color w:val="000000"/>
              </w:rPr>
              <w:t>191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2E5A94" w14:textId="77777777" w:rsidR="00E36225" w:rsidRDefault="007411C2">
            <w:pPr>
              <w:spacing w:after="160" w:line="214" w:lineRule="auto"/>
              <w:jc w:val="right"/>
              <w:textAlignment w:val="bottom"/>
            </w:pPr>
            <w:r>
              <w:rPr>
                <w:rFonts w:ascii="Calibri" w:eastAsia="Calibri" w:hAnsi="Calibri" w:cs="Calibri"/>
                <w:color w:val="000000"/>
              </w:rPr>
              <w:t>13.00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55E330" w14:textId="77777777" w:rsidR="00E36225" w:rsidRDefault="007411C2">
            <w:pPr>
              <w:spacing w:after="160" w:line="214" w:lineRule="auto"/>
              <w:jc w:val="right"/>
              <w:textAlignment w:val="bottom"/>
            </w:pPr>
            <w:r>
              <w:rPr>
                <w:rFonts w:ascii="Calibri" w:eastAsia="Calibri" w:hAnsi="Calibri" w:cs="Calibri"/>
                <w:color w:val="000000"/>
              </w:rPr>
              <w:t>28.92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F9995B"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7D07B5" w14:textId="77777777" w:rsidR="00E36225" w:rsidRDefault="007411C2">
            <w:pPr>
              <w:spacing w:after="160" w:line="214" w:lineRule="auto"/>
              <w:jc w:val="right"/>
              <w:textAlignment w:val="bottom"/>
            </w:pPr>
            <w:r>
              <w:rPr>
                <w:rFonts w:ascii="Calibri" w:eastAsia="Calibri" w:hAnsi="Calibri" w:cs="Calibri"/>
                <w:color w:val="000000"/>
              </w:rPr>
              <w:t>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9D87D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70275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A1A98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F10B4A"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18C9DCB5"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0C92B4"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64C1BB" w14:textId="77777777" w:rsidR="00E36225" w:rsidRDefault="007411C2">
            <w:pPr>
              <w:spacing w:after="160" w:line="214" w:lineRule="auto"/>
              <w:jc w:val="right"/>
              <w:textAlignment w:val="bottom"/>
            </w:pPr>
            <w:r>
              <w:rPr>
                <w:rFonts w:ascii="Calibri" w:eastAsia="Calibri" w:hAnsi="Calibri" w:cs="Calibri"/>
                <w:color w:val="000000"/>
              </w:rPr>
              <w:t>33.00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690192" w14:textId="77777777" w:rsidR="00E36225" w:rsidRDefault="007411C2">
            <w:pPr>
              <w:spacing w:after="160" w:line="214" w:lineRule="auto"/>
              <w:jc w:val="right"/>
              <w:textAlignment w:val="bottom"/>
            </w:pPr>
            <w:r>
              <w:rPr>
                <w:rFonts w:ascii="Calibri" w:eastAsia="Calibri" w:hAnsi="Calibri" w:cs="Calibri"/>
                <w:color w:val="000000"/>
              </w:rPr>
              <w:t>117.75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6E0153"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35AB55" w14:textId="77777777" w:rsidR="00E36225" w:rsidRDefault="007411C2">
            <w:pPr>
              <w:spacing w:after="160" w:line="214" w:lineRule="auto"/>
              <w:jc w:val="right"/>
              <w:textAlignment w:val="bottom"/>
            </w:pPr>
            <w:r>
              <w:rPr>
                <w:rFonts w:ascii="Calibri" w:eastAsia="Calibri" w:hAnsi="Calibri" w:cs="Calibri"/>
                <w:color w:val="000000"/>
              </w:rPr>
              <w:t>968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FAE871" w14:textId="77777777" w:rsidR="00E36225" w:rsidRDefault="007411C2">
            <w:pPr>
              <w:spacing w:after="160" w:line="214" w:lineRule="auto"/>
              <w:jc w:val="right"/>
              <w:textAlignment w:val="bottom"/>
            </w:pPr>
            <w:r>
              <w:rPr>
                <w:rFonts w:ascii="Calibri" w:eastAsia="Calibri" w:hAnsi="Calibri" w:cs="Calibri"/>
                <w:color w:val="000000"/>
              </w:rPr>
              <w:t>12.00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B42DF6" w14:textId="77777777" w:rsidR="00E36225" w:rsidRDefault="007411C2">
            <w:pPr>
              <w:spacing w:after="160" w:line="214" w:lineRule="auto"/>
              <w:jc w:val="right"/>
              <w:textAlignment w:val="bottom"/>
            </w:pPr>
            <w:r>
              <w:rPr>
                <w:rFonts w:ascii="Calibri" w:eastAsia="Calibri" w:hAnsi="Calibri" w:cs="Calibri"/>
                <w:color w:val="000000"/>
              </w:rPr>
              <w:t>40.56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541A65"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85816A" w14:textId="77777777" w:rsidR="00E36225" w:rsidRDefault="007411C2">
            <w:pPr>
              <w:spacing w:after="160" w:line="214" w:lineRule="auto"/>
              <w:jc w:val="right"/>
              <w:textAlignment w:val="bottom"/>
            </w:pPr>
            <w:r>
              <w:rPr>
                <w:rFonts w:ascii="Calibri" w:eastAsia="Calibri" w:hAnsi="Calibri" w:cs="Calibri"/>
                <w:color w:val="000000"/>
              </w:rPr>
              <w:t>189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C2889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FDD9F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A0013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5C94EB"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353F3485"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24BD5C"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812F58" w14:textId="77777777" w:rsidR="00E36225" w:rsidRDefault="007411C2">
            <w:pPr>
              <w:spacing w:after="160" w:line="214" w:lineRule="auto"/>
              <w:jc w:val="right"/>
              <w:textAlignment w:val="bottom"/>
            </w:pPr>
            <w:r>
              <w:rPr>
                <w:rFonts w:ascii="Calibri" w:eastAsia="Calibri" w:hAnsi="Calibri" w:cs="Calibri"/>
                <w:color w:val="000000"/>
              </w:rPr>
              <w:t>8.50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01E9EF" w14:textId="77777777" w:rsidR="00E36225" w:rsidRDefault="007411C2">
            <w:pPr>
              <w:spacing w:after="160" w:line="214" w:lineRule="auto"/>
              <w:jc w:val="right"/>
              <w:textAlignment w:val="bottom"/>
            </w:pPr>
            <w:r>
              <w:rPr>
                <w:rFonts w:ascii="Calibri" w:eastAsia="Calibri" w:hAnsi="Calibri" w:cs="Calibri"/>
                <w:color w:val="000000"/>
              </w:rPr>
              <w:t>11.43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83AAE"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7022A3" w14:textId="77777777" w:rsidR="00E36225" w:rsidRDefault="007411C2">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EDCA1D" w14:textId="77777777" w:rsidR="00E36225" w:rsidRDefault="007411C2">
            <w:pPr>
              <w:spacing w:after="160" w:line="214" w:lineRule="auto"/>
              <w:jc w:val="right"/>
              <w:textAlignment w:val="bottom"/>
            </w:pPr>
            <w:r>
              <w:rPr>
                <w:rFonts w:ascii="Calibri" w:eastAsia="Calibri" w:hAnsi="Calibri" w:cs="Calibri"/>
                <w:color w:val="000000"/>
              </w:rPr>
              <w:t>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6FA0F6" w14:textId="77777777" w:rsidR="00E36225" w:rsidRDefault="007411C2">
            <w:pPr>
              <w:spacing w:after="160" w:line="214" w:lineRule="auto"/>
              <w:jc w:val="right"/>
              <w:textAlignment w:val="bottom"/>
            </w:pPr>
            <w:r>
              <w:rPr>
                <w:rFonts w:ascii="Calibri" w:eastAsia="Calibri" w:hAnsi="Calibri" w:cs="Calibri"/>
                <w:color w:val="000000"/>
              </w:rPr>
              <w:t>12.06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7EE2E5"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D349C1" w14:textId="77777777" w:rsidR="00E36225" w:rsidRDefault="007411C2">
            <w:pPr>
              <w:spacing w:after="160" w:line="214" w:lineRule="auto"/>
              <w:jc w:val="right"/>
              <w:textAlignment w:val="bottom"/>
            </w:pPr>
            <w:r>
              <w:rPr>
                <w:rFonts w:ascii="Calibri" w:eastAsia="Calibri" w:hAnsi="Calibri" w:cs="Calibri"/>
                <w:color w:val="000000"/>
              </w:rPr>
              <w:t>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12D6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F8B74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9B918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2AE27B"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3D5EB472"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CE8FC2"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DDD38" w14:textId="77777777" w:rsidR="00E36225" w:rsidRDefault="007411C2">
            <w:pPr>
              <w:spacing w:after="160" w:line="214" w:lineRule="auto"/>
              <w:jc w:val="right"/>
              <w:textAlignment w:val="bottom"/>
            </w:pPr>
            <w:r>
              <w:rPr>
                <w:rFonts w:ascii="Calibri" w:eastAsia="Calibri" w:hAnsi="Calibri" w:cs="Calibri"/>
                <w:color w:val="000000"/>
              </w:rPr>
              <w:t>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CC7BB7" w14:textId="77777777" w:rsidR="00E36225" w:rsidRDefault="007411C2">
            <w:pPr>
              <w:spacing w:after="160" w:line="214" w:lineRule="auto"/>
              <w:jc w:val="right"/>
              <w:textAlignment w:val="bottom"/>
            </w:pPr>
            <w:r>
              <w:rPr>
                <w:rFonts w:ascii="Calibri" w:eastAsia="Calibri" w:hAnsi="Calibri" w:cs="Calibri"/>
                <w:color w:val="000000"/>
              </w:rPr>
              <w:t>6.09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B31B88"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341A95" w14:textId="77777777" w:rsidR="00E36225" w:rsidRDefault="007411C2">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EC885E" w14:textId="77777777" w:rsidR="00E36225" w:rsidRDefault="007411C2">
            <w:pPr>
              <w:spacing w:after="160" w:line="214" w:lineRule="auto"/>
              <w:jc w:val="right"/>
              <w:textAlignment w:val="bottom"/>
            </w:pPr>
            <w:r>
              <w:rPr>
                <w:rFonts w:ascii="Calibri" w:eastAsia="Calibri" w:hAnsi="Calibri" w:cs="Calibri"/>
                <w:color w:val="000000"/>
              </w:rPr>
              <w:t>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384780" w14:textId="77777777" w:rsidR="00E36225" w:rsidRDefault="007411C2">
            <w:pPr>
              <w:spacing w:after="160" w:line="214" w:lineRule="auto"/>
              <w:jc w:val="right"/>
              <w:textAlignment w:val="bottom"/>
            </w:pPr>
            <w:r>
              <w:rPr>
                <w:rFonts w:ascii="Calibri" w:eastAsia="Calibri" w:hAnsi="Calibri" w:cs="Calibri"/>
                <w:color w:val="000000"/>
              </w:rPr>
              <w:t>20.81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1BF308"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476B92" w14:textId="77777777" w:rsidR="00E36225" w:rsidRDefault="007411C2">
            <w:pPr>
              <w:spacing w:after="160" w:line="214" w:lineRule="auto"/>
              <w:jc w:val="right"/>
              <w:textAlignment w:val="bottom"/>
            </w:pPr>
            <w:r>
              <w:rPr>
                <w:rFonts w:ascii="Calibri" w:eastAsia="Calibri" w:hAnsi="Calibri" w:cs="Calibri"/>
                <w:color w:val="000000"/>
              </w:rPr>
              <w:t>152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F6AF0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A4B9F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7E20B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95E2D"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6F64439F"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3D59EB"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AF8AC6" w14:textId="77777777" w:rsidR="00E36225" w:rsidRDefault="007411C2">
            <w:pPr>
              <w:spacing w:after="160" w:line="214" w:lineRule="auto"/>
              <w:jc w:val="right"/>
              <w:textAlignment w:val="bottom"/>
            </w:pPr>
            <w:r>
              <w:rPr>
                <w:rFonts w:ascii="Calibri" w:eastAsia="Calibri" w:hAnsi="Calibri" w:cs="Calibri"/>
                <w:color w:val="000000"/>
              </w:rPr>
              <w:t>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6BB840" w14:textId="77777777" w:rsidR="00E36225" w:rsidRDefault="007411C2">
            <w:pPr>
              <w:spacing w:after="160" w:line="214" w:lineRule="auto"/>
              <w:jc w:val="right"/>
              <w:textAlignment w:val="bottom"/>
            </w:pPr>
            <w:r>
              <w:rPr>
                <w:rFonts w:ascii="Calibri" w:eastAsia="Calibri" w:hAnsi="Calibri" w:cs="Calibri"/>
                <w:color w:val="000000"/>
              </w:rPr>
              <w:t>9.92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8865C9"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B5B77E" w14:textId="77777777" w:rsidR="00E36225" w:rsidRDefault="007411C2">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4D570F" w14:textId="77777777" w:rsidR="00E36225" w:rsidRDefault="007411C2">
            <w:pPr>
              <w:spacing w:after="160" w:line="214" w:lineRule="auto"/>
              <w:jc w:val="right"/>
              <w:textAlignment w:val="bottom"/>
            </w:pPr>
            <w:r>
              <w:rPr>
                <w:rFonts w:ascii="Calibri" w:eastAsia="Calibri" w:hAnsi="Calibri" w:cs="Calibri"/>
                <w:color w:val="000000"/>
              </w:rPr>
              <w:t>38.50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119EB5" w14:textId="77777777" w:rsidR="00E36225" w:rsidRDefault="007411C2">
            <w:pPr>
              <w:spacing w:after="160" w:line="214" w:lineRule="auto"/>
              <w:jc w:val="right"/>
              <w:textAlignment w:val="bottom"/>
            </w:pPr>
            <w:r>
              <w:rPr>
                <w:rFonts w:ascii="Calibri" w:eastAsia="Calibri" w:hAnsi="Calibri" w:cs="Calibri"/>
                <w:color w:val="000000"/>
              </w:rPr>
              <w:t>54.75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0271CD"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D49C77" w14:textId="77777777" w:rsidR="00E36225" w:rsidRDefault="007411C2">
            <w:pPr>
              <w:spacing w:after="160" w:line="214" w:lineRule="auto"/>
              <w:jc w:val="right"/>
              <w:textAlignment w:val="bottom"/>
            </w:pPr>
            <w:r>
              <w:rPr>
                <w:rFonts w:ascii="Calibri" w:eastAsia="Calibri" w:hAnsi="Calibri" w:cs="Calibri"/>
                <w:color w:val="000000"/>
              </w:rPr>
              <w:t>171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8356A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9FFAD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66F07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2396FE"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1FFB76C2" w14:textId="77777777" w:rsidTr="005E207E">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831130"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743F7" w14:textId="77777777" w:rsidR="00E36225" w:rsidRDefault="007411C2">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37395D" w14:textId="77777777" w:rsidR="00E36225" w:rsidRDefault="007411C2">
            <w:pPr>
              <w:spacing w:after="160" w:line="214" w:lineRule="auto"/>
              <w:jc w:val="right"/>
              <w:textAlignment w:val="bottom"/>
            </w:pPr>
            <w:r>
              <w:rPr>
                <w:rFonts w:ascii="Calibri" w:eastAsia="Calibri" w:hAnsi="Calibri" w:cs="Calibri"/>
                <w:color w:val="000000"/>
              </w:rPr>
              <w:t>36.48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A08E70"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851683" w14:textId="77777777" w:rsidR="00E36225" w:rsidRDefault="007411C2">
            <w:pPr>
              <w:spacing w:after="160" w:line="214" w:lineRule="auto"/>
              <w:jc w:val="right"/>
              <w:textAlignment w:val="bottom"/>
            </w:pPr>
            <w:r>
              <w:rPr>
                <w:rFonts w:ascii="Calibri" w:eastAsia="Calibri" w:hAnsi="Calibri" w:cs="Calibri"/>
                <w:color w:val="000000"/>
              </w:rPr>
              <w:t>968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BD5F6E" w14:textId="77777777" w:rsidR="00E36225" w:rsidRDefault="007411C2">
            <w:pPr>
              <w:spacing w:after="160" w:line="214" w:lineRule="auto"/>
              <w:jc w:val="right"/>
              <w:textAlignment w:val="bottom"/>
            </w:pPr>
            <w:r>
              <w:rPr>
                <w:rFonts w:ascii="Calibri" w:eastAsia="Calibri" w:hAnsi="Calibri" w:cs="Calibri"/>
                <w:color w:val="000000"/>
              </w:rPr>
              <w:t>32.00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02CF83" w14:textId="77777777" w:rsidR="00E36225" w:rsidRDefault="007411C2">
            <w:pPr>
              <w:spacing w:after="160" w:line="214" w:lineRule="auto"/>
              <w:jc w:val="right"/>
              <w:textAlignment w:val="bottom"/>
            </w:pPr>
            <w:r>
              <w:rPr>
                <w:rFonts w:ascii="Calibri" w:eastAsia="Calibri" w:hAnsi="Calibri" w:cs="Calibri"/>
                <w:color w:val="000000"/>
              </w:rPr>
              <w:t>135.49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DF922E"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F7D464" w14:textId="77777777" w:rsidR="00E36225" w:rsidRDefault="007411C2">
            <w:pPr>
              <w:spacing w:after="160" w:line="214" w:lineRule="auto"/>
              <w:jc w:val="right"/>
              <w:textAlignment w:val="bottom"/>
            </w:pPr>
            <w:r>
              <w:rPr>
                <w:rFonts w:ascii="Calibri" w:eastAsia="Calibri" w:hAnsi="Calibri" w:cs="Calibri"/>
                <w:color w:val="000000"/>
              </w:rPr>
              <w:t>1692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9BC676" w14:textId="77777777" w:rsidR="00E36225" w:rsidRDefault="007411C2">
            <w:pPr>
              <w:spacing w:after="160" w:line="214" w:lineRule="auto"/>
              <w:jc w:val="right"/>
              <w:textAlignment w:val="bottom"/>
            </w:pPr>
            <w:r>
              <w:rPr>
                <w:rFonts w:ascii="Calibri" w:eastAsia="Calibri" w:hAnsi="Calibri" w:cs="Calibri"/>
                <w:color w:val="000000"/>
              </w:rPr>
              <w:t>21.50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19774E" w14:textId="77777777" w:rsidR="00E36225" w:rsidRDefault="007411C2">
            <w:pPr>
              <w:spacing w:after="160" w:line="214" w:lineRule="auto"/>
              <w:jc w:val="right"/>
              <w:textAlignment w:val="bottom"/>
            </w:pPr>
            <w:r>
              <w:rPr>
                <w:rFonts w:ascii="Calibri" w:eastAsia="Calibri" w:hAnsi="Calibri" w:cs="Calibri"/>
                <w:color w:val="000000"/>
              </w:rPr>
              <w:t>28.54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02CE65"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B4B11D" w14:textId="77777777" w:rsidR="00E36225" w:rsidRDefault="007411C2">
            <w:pPr>
              <w:spacing w:after="160" w:line="214" w:lineRule="auto"/>
              <w:jc w:val="right"/>
              <w:textAlignment w:val="bottom"/>
            </w:pPr>
            <w:r>
              <w:rPr>
                <w:rFonts w:ascii="Calibri" w:eastAsia="Calibri" w:hAnsi="Calibri" w:cs="Calibri"/>
                <w:color w:val="000000"/>
              </w:rPr>
              <w:t>96</w:t>
            </w:r>
          </w:p>
        </w:tc>
      </w:tr>
    </w:tbl>
    <w:tbl>
      <w:tblPr>
        <w:tblStyle w:val="NormalTablePHPDOCX"/>
        <w:tblW w:w="8550" w:type="dxa"/>
        <w:tblInd w:w="108" w:type="dxa"/>
        <w:tblLook w:val="04A0" w:firstRow="1" w:lastRow="0" w:firstColumn="1" w:lastColumn="0" w:noHBand="0" w:noVBand="1"/>
      </w:tblPr>
      <w:tblGrid>
        <w:gridCol w:w="8550"/>
      </w:tblGrid>
      <w:tr w:rsidR="00E36225" w14:paraId="7271B127" w14:textId="77777777">
        <w:tc>
          <w:tcPr>
            <w:tcW w:w="8550" w:type="dxa"/>
            <w:tcMar>
              <w:top w:w="0" w:type="auto"/>
              <w:left w:w="0" w:type="auto"/>
              <w:bottom w:w="0" w:type="auto"/>
              <w:right w:w="0" w:type="auto"/>
            </w:tcMar>
            <w:vAlign w:val="bottom"/>
          </w:tcPr>
          <w:p w14:paraId="7E53DDD2" w14:textId="77777777" w:rsidR="00E36225" w:rsidRDefault="00E36225">
            <w:pPr>
              <w:spacing w:after="160" w:line="214" w:lineRule="auto"/>
              <w:textAlignment w:val="bottom"/>
            </w:pPr>
          </w:p>
        </w:tc>
      </w:tr>
    </w:tbl>
    <w:p w14:paraId="0EA62CB7" w14:textId="77777777" w:rsidR="00E36225" w:rsidRDefault="007411C2">
      <w:pPr>
        <w:spacing w:after="160" w:line="214" w:lineRule="auto"/>
      </w:pPr>
      <w:r>
        <w:rPr>
          <w:rFonts w:ascii="Calibri" w:eastAsia="Calibri" w:hAnsi="Calibri" w:cs="Calibri"/>
          <w:b/>
          <w:bCs/>
          <w:color w:val="000000"/>
        </w:rPr>
        <w:t>VII.B. PROCESSED REQUESTS -- RESPONSE TIME FOR PERFECTED REQUESTS IN WHICH INFORMATION WAS GRANTED</w:t>
      </w:r>
    </w:p>
    <w:tbl>
      <w:tblPr>
        <w:tblStyle w:val="TableGridPHPDOCX"/>
        <w:tblW w:w="1269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gridCol w:w="952"/>
        <w:gridCol w:w="952"/>
        <w:gridCol w:w="952"/>
      </w:tblGrid>
      <w:tr w:rsidR="00E36225" w14:paraId="0B631A76" w14:textId="77777777" w:rsidTr="005E207E">
        <w:tc>
          <w:tcPr>
            <w:tcW w:w="127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3B7709E"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684C37" w14:textId="77777777" w:rsidR="00E36225" w:rsidRDefault="007411C2">
            <w:pPr>
              <w:spacing w:after="160" w:line="214" w:lineRule="auto"/>
              <w:jc w:val="center"/>
              <w:textAlignment w:val="center"/>
            </w:pPr>
            <w:r>
              <w:rPr>
                <w:rFonts w:ascii="Calibri" w:eastAsia="Calibri" w:hAnsi="Calibri" w:cs="Calibri"/>
                <w:color w:val="000000"/>
                <w:position w:val="-3"/>
              </w:rPr>
              <w:t>SIMPLE</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40CCB2" w14:textId="77777777" w:rsidR="00E36225" w:rsidRDefault="007411C2">
            <w:pPr>
              <w:spacing w:after="160" w:line="214" w:lineRule="auto"/>
              <w:jc w:val="center"/>
              <w:textAlignment w:val="center"/>
            </w:pPr>
            <w:r>
              <w:rPr>
                <w:rFonts w:ascii="Calibri" w:eastAsia="Calibri" w:hAnsi="Calibri" w:cs="Calibri"/>
                <w:color w:val="000000"/>
                <w:position w:val="-3"/>
              </w:rPr>
              <w:t>COMPLEX</w:t>
            </w:r>
          </w:p>
        </w:tc>
        <w:tc>
          <w:tcPr>
            <w:tcW w:w="3808" w:type="dxa"/>
            <w:gridSpan w:val="4"/>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3F9A607" w14:textId="77777777" w:rsidR="00E36225" w:rsidRDefault="007411C2">
            <w:pPr>
              <w:spacing w:after="160" w:line="214" w:lineRule="auto"/>
              <w:jc w:val="center"/>
              <w:textAlignment w:val="center"/>
            </w:pPr>
            <w:r>
              <w:rPr>
                <w:rFonts w:ascii="Calibri" w:eastAsia="Calibri" w:hAnsi="Calibri" w:cs="Calibri"/>
                <w:color w:val="000000"/>
                <w:position w:val="-3"/>
              </w:rPr>
              <w:t>EXPEDITED PROCESSING</w:t>
            </w:r>
          </w:p>
        </w:tc>
      </w:tr>
      <w:tr w:rsidR="00E36225" w14:paraId="603B73BC" w14:textId="77777777" w:rsidTr="005E207E">
        <w:tc>
          <w:tcPr>
            <w:tcW w:w="0" w:type="auto"/>
            <w:vMerge/>
            <w:tcBorders>
              <w:top w:val="inset" w:sz="7" w:space="0" w:color="0F243E"/>
              <w:left w:val="inset" w:sz="7" w:space="0" w:color="auto"/>
              <w:bottom w:val="inset" w:sz="7" w:space="0" w:color="auto"/>
              <w:right w:val="inset" w:sz="7" w:space="0" w:color="auto"/>
            </w:tcBorders>
          </w:tcPr>
          <w:p w14:paraId="73FAD204" w14:textId="77777777" w:rsidR="00E36225" w:rsidRDefault="00E36225"/>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57E9A6"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AB6B6E"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E454AFA" w14:textId="77777777" w:rsidR="00E36225" w:rsidRDefault="007411C2">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5A47DD" w14:textId="77777777" w:rsidR="00E36225" w:rsidRDefault="007411C2">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83CA78"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FB279F"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2BEA49" w14:textId="77777777" w:rsidR="00E36225" w:rsidRDefault="007411C2">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C7BF19" w14:textId="77777777" w:rsidR="00E36225" w:rsidRDefault="007411C2">
            <w:pPr>
              <w:spacing w:after="160" w:line="214" w:lineRule="auto"/>
              <w:jc w:val="center"/>
              <w:textAlignment w:val="center"/>
            </w:pPr>
            <w:r>
              <w:rPr>
                <w:rFonts w:ascii="Calibri" w:eastAsia="Calibri" w:hAnsi="Calibri" w:cs="Calibri"/>
                <w:color w:val="000000"/>
                <w:position w:val="-3"/>
              </w:rPr>
              <w:t>Highest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FAEDFC"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88B676"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CCA581" w14:textId="77777777" w:rsidR="00E36225" w:rsidRDefault="007411C2">
            <w:pPr>
              <w:spacing w:after="160" w:line="214" w:lineRule="auto"/>
              <w:jc w:val="center"/>
              <w:textAlignment w:val="center"/>
            </w:pPr>
            <w:r>
              <w:rPr>
                <w:rFonts w:ascii="Calibri" w:eastAsia="Calibri" w:hAnsi="Calibri" w:cs="Calibri"/>
                <w:color w:val="000000"/>
                <w:position w:val="-3"/>
              </w:rPr>
              <w:t>Lowest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F6417E" w14:textId="77777777" w:rsidR="00E36225" w:rsidRDefault="007411C2">
            <w:pPr>
              <w:spacing w:after="160" w:line="214" w:lineRule="auto"/>
              <w:jc w:val="center"/>
              <w:textAlignment w:val="center"/>
            </w:pPr>
            <w:r>
              <w:rPr>
                <w:rFonts w:ascii="Calibri" w:eastAsia="Calibri" w:hAnsi="Calibri" w:cs="Calibri"/>
                <w:color w:val="000000"/>
                <w:position w:val="-3"/>
              </w:rPr>
              <w:t>Highest Number of Days</w:t>
            </w:r>
          </w:p>
        </w:tc>
      </w:tr>
      <w:tr w:rsidR="00E36225" w14:paraId="700D6CB9"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3E1F7"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90A56F" w14:textId="77777777" w:rsidR="00E36225" w:rsidRDefault="007411C2">
            <w:pPr>
              <w:spacing w:after="160" w:line="214" w:lineRule="auto"/>
              <w:jc w:val="right"/>
              <w:textAlignment w:val="bottom"/>
            </w:pPr>
            <w:r>
              <w:rPr>
                <w:rFonts w:ascii="Calibri" w:eastAsia="Calibri" w:hAnsi="Calibri" w:cs="Calibri"/>
                <w:color w:val="000000"/>
              </w:rPr>
              <w:t>69.00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2771F6" w14:textId="77777777" w:rsidR="00E36225" w:rsidRDefault="007411C2">
            <w:pPr>
              <w:spacing w:after="160" w:line="214" w:lineRule="auto"/>
              <w:jc w:val="right"/>
              <w:textAlignment w:val="bottom"/>
            </w:pPr>
            <w:r>
              <w:rPr>
                <w:rFonts w:ascii="Calibri" w:eastAsia="Calibri" w:hAnsi="Calibri" w:cs="Calibri"/>
                <w:color w:val="000000"/>
              </w:rPr>
              <w:t>106.77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4BADA8" w14:textId="77777777" w:rsidR="00E36225" w:rsidRDefault="007411C2">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51BDDB" w14:textId="77777777" w:rsidR="00E36225" w:rsidRDefault="007411C2">
            <w:pPr>
              <w:spacing w:after="160" w:line="214" w:lineRule="auto"/>
              <w:jc w:val="right"/>
              <w:textAlignment w:val="bottom"/>
            </w:pPr>
            <w:r>
              <w:rPr>
                <w:rFonts w:ascii="Calibri" w:eastAsia="Calibri" w:hAnsi="Calibri" w:cs="Calibri"/>
                <w:color w:val="000000"/>
              </w:rPr>
              <w:t>462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ED3A66" w14:textId="77777777" w:rsidR="00E36225" w:rsidRDefault="007411C2">
            <w:pPr>
              <w:spacing w:after="160" w:line="214" w:lineRule="auto"/>
              <w:jc w:val="right"/>
              <w:textAlignment w:val="bottom"/>
            </w:pPr>
            <w:r>
              <w:rPr>
                <w:rFonts w:ascii="Calibri" w:eastAsia="Calibri" w:hAnsi="Calibri" w:cs="Calibri"/>
                <w:color w:val="000000"/>
              </w:rPr>
              <w:t>130.00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E62B9B" w14:textId="77777777" w:rsidR="00E36225" w:rsidRDefault="007411C2">
            <w:pPr>
              <w:spacing w:after="160" w:line="214" w:lineRule="auto"/>
              <w:jc w:val="right"/>
              <w:textAlignment w:val="bottom"/>
            </w:pPr>
            <w:r>
              <w:rPr>
                <w:rFonts w:ascii="Calibri" w:eastAsia="Calibri" w:hAnsi="Calibri" w:cs="Calibri"/>
                <w:color w:val="000000"/>
              </w:rPr>
              <w:t>257.41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2396E7"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60DB3B" w14:textId="77777777" w:rsidR="00E36225" w:rsidRDefault="007411C2">
            <w:pPr>
              <w:spacing w:after="160" w:line="214" w:lineRule="auto"/>
              <w:jc w:val="right"/>
              <w:textAlignment w:val="bottom"/>
            </w:pPr>
            <w:r>
              <w:rPr>
                <w:rFonts w:ascii="Calibri" w:eastAsia="Calibri" w:hAnsi="Calibri" w:cs="Calibri"/>
                <w:color w:val="000000"/>
              </w:rPr>
              <w:t>1692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C752E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C54EE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70B09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42F74"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2A7A18AC"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10F183"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0E159D" w14:textId="77777777" w:rsidR="00E36225" w:rsidRDefault="007411C2">
            <w:pPr>
              <w:spacing w:after="160" w:line="214" w:lineRule="auto"/>
              <w:jc w:val="right"/>
              <w:textAlignment w:val="bottom"/>
            </w:pPr>
            <w:r>
              <w:rPr>
                <w:rFonts w:ascii="Calibri" w:eastAsia="Calibri" w:hAnsi="Calibri" w:cs="Calibri"/>
                <w:color w:val="000000"/>
              </w:rPr>
              <w:t>10.00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601EDF" w14:textId="77777777" w:rsidR="00E36225" w:rsidRDefault="007411C2">
            <w:pPr>
              <w:spacing w:after="160" w:line="214" w:lineRule="auto"/>
              <w:jc w:val="right"/>
              <w:textAlignment w:val="bottom"/>
            </w:pPr>
            <w:r>
              <w:rPr>
                <w:rFonts w:ascii="Calibri" w:eastAsia="Calibri" w:hAnsi="Calibri" w:cs="Calibri"/>
                <w:color w:val="000000"/>
              </w:rPr>
              <w:t>12.00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8D2E27"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0392E" w14:textId="77777777" w:rsidR="00E36225" w:rsidRDefault="007411C2">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0E573A" w14:textId="77777777" w:rsidR="00E36225" w:rsidRDefault="007411C2">
            <w:pPr>
              <w:spacing w:after="160" w:line="214" w:lineRule="auto"/>
              <w:jc w:val="right"/>
              <w:textAlignment w:val="bottom"/>
            </w:pPr>
            <w:r>
              <w:rPr>
                <w:rFonts w:ascii="Calibri" w:eastAsia="Calibri" w:hAnsi="Calibri" w:cs="Calibri"/>
                <w:color w:val="000000"/>
              </w:rPr>
              <w:t>32.00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352AC8" w14:textId="77777777" w:rsidR="00E36225" w:rsidRDefault="007411C2">
            <w:pPr>
              <w:spacing w:after="160" w:line="214" w:lineRule="auto"/>
              <w:jc w:val="right"/>
              <w:textAlignment w:val="bottom"/>
            </w:pPr>
            <w:r>
              <w:rPr>
                <w:rFonts w:ascii="Calibri" w:eastAsia="Calibri" w:hAnsi="Calibri" w:cs="Calibri"/>
                <w:color w:val="000000"/>
              </w:rPr>
              <w:t>44.92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B704E9" w14:textId="77777777" w:rsidR="00E36225" w:rsidRDefault="007411C2">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4438B5" w14:textId="77777777" w:rsidR="00E36225" w:rsidRDefault="007411C2">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405E5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6FAFE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C26A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22D60A"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74C7EEEE"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114C90"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2EE22" w14:textId="77777777" w:rsidR="00E36225" w:rsidRDefault="007411C2">
            <w:pPr>
              <w:spacing w:after="160" w:line="214" w:lineRule="auto"/>
              <w:jc w:val="right"/>
              <w:textAlignment w:val="bottom"/>
            </w:pPr>
            <w:r>
              <w:rPr>
                <w:rFonts w:ascii="Calibri" w:eastAsia="Calibri" w:hAnsi="Calibri" w:cs="Calibri"/>
                <w:color w:val="000000"/>
              </w:rPr>
              <w:t>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663C35" w14:textId="77777777" w:rsidR="00E36225" w:rsidRDefault="007411C2">
            <w:pPr>
              <w:spacing w:after="160" w:line="214" w:lineRule="auto"/>
              <w:jc w:val="right"/>
              <w:textAlignment w:val="bottom"/>
            </w:pPr>
            <w:r>
              <w:rPr>
                <w:rFonts w:ascii="Calibri" w:eastAsia="Calibri" w:hAnsi="Calibri" w:cs="Calibri"/>
                <w:color w:val="000000"/>
              </w:rPr>
              <w:t>23.89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209D63"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2BA88" w14:textId="77777777" w:rsidR="00E36225" w:rsidRDefault="007411C2">
            <w:pPr>
              <w:spacing w:after="160" w:line="214" w:lineRule="auto"/>
              <w:jc w:val="right"/>
              <w:textAlignment w:val="bottom"/>
            </w:pPr>
            <w:r>
              <w:rPr>
                <w:rFonts w:ascii="Calibri" w:eastAsia="Calibri" w:hAnsi="Calibri" w:cs="Calibri"/>
                <w:color w:val="000000"/>
              </w:rPr>
              <w:t>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FAA588" w14:textId="77777777" w:rsidR="00E36225" w:rsidRDefault="007411C2">
            <w:pPr>
              <w:spacing w:after="160" w:line="214" w:lineRule="auto"/>
              <w:jc w:val="right"/>
              <w:textAlignment w:val="bottom"/>
            </w:pPr>
            <w:r>
              <w:rPr>
                <w:rFonts w:ascii="Calibri" w:eastAsia="Calibri" w:hAnsi="Calibri" w:cs="Calibri"/>
                <w:color w:val="000000"/>
              </w:rPr>
              <w:t>24.00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AD401A" w14:textId="77777777" w:rsidR="00E36225" w:rsidRDefault="007411C2">
            <w:pPr>
              <w:spacing w:after="160" w:line="214" w:lineRule="auto"/>
              <w:jc w:val="right"/>
              <w:textAlignment w:val="bottom"/>
            </w:pPr>
            <w:r>
              <w:rPr>
                <w:rFonts w:ascii="Calibri" w:eastAsia="Calibri" w:hAnsi="Calibri" w:cs="Calibri"/>
                <w:color w:val="000000"/>
              </w:rPr>
              <w:t>72.57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80FC49"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5B6A5E" w14:textId="77777777" w:rsidR="00E36225" w:rsidRDefault="007411C2">
            <w:pPr>
              <w:spacing w:after="160" w:line="214" w:lineRule="auto"/>
              <w:jc w:val="right"/>
              <w:textAlignment w:val="bottom"/>
            </w:pPr>
            <w:r>
              <w:rPr>
                <w:rFonts w:ascii="Calibri" w:eastAsia="Calibri" w:hAnsi="Calibri" w:cs="Calibri"/>
                <w:color w:val="000000"/>
              </w:rPr>
              <w:t>1215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0C56B8" w14:textId="77777777" w:rsidR="00E36225" w:rsidRDefault="007411C2">
            <w:pPr>
              <w:spacing w:after="160" w:line="214" w:lineRule="auto"/>
              <w:jc w:val="right"/>
              <w:textAlignment w:val="bottom"/>
            </w:pPr>
            <w:r>
              <w:rPr>
                <w:rFonts w:ascii="Calibri" w:eastAsia="Calibri" w:hAnsi="Calibri" w:cs="Calibri"/>
                <w:color w:val="000000"/>
              </w:rPr>
              <w:t>18.00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6777A8" w14:textId="77777777" w:rsidR="00E36225" w:rsidRDefault="007411C2">
            <w:pPr>
              <w:spacing w:after="160" w:line="214" w:lineRule="auto"/>
              <w:jc w:val="right"/>
              <w:textAlignment w:val="bottom"/>
            </w:pPr>
            <w:r>
              <w:rPr>
                <w:rFonts w:ascii="Calibri" w:eastAsia="Calibri" w:hAnsi="Calibri" w:cs="Calibri"/>
                <w:color w:val="000000"/>
              </w:rPr>
              <w:t>18.33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664552" w14:textId="77777777" w:rsidR="00E36225" w:rsidRDefault="007411C2">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7E13BB" w14:textId="77777777" w:rsidR="00E36225" w:rsidRDefault="007411C2">
            <w:pPr>
              <w:spacing w:after="160" w:line="214" w:lineRule="auto"/>
              <w:jc w:val="right"/>
              <w:textAlignment w:val="bottom"/>
            </w:pPr>
            <w:r>
              <w:rPr>
                <w:rFonts w:ascii="Calibri" w:eastAsia="Calibri" w:hAnsi="Calibri" w:cs="Calibri"/>
                <w:color w:val="000000"/>
              </w:rPr>
              <w:t>21</w:t>
            </w:r>
          </w:p>
        </w:tc>
      </w:tr>
      <w:tr w:rsidR="00E36225" w14:paraId="715EF040"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26265C"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9A61AE" w14:textId="77777777" w:rsidR="00E36225" w:rsidRDefault="007411C2">
            <w:pPr>
              <w:spacing w:after="160" w:line="214" w:lineRule="auto"/>
              <w:jc w:val="right"/>
              <w:textAlignment w:val="bottom"/>
            </w:pPr>
            <w:r>
              <w:rPr>
                <w:rFonts w:ascii="Calibri" w:eastAsia="Calibri" w:hAnsi="Calibri" w:cs="Calibri"/>
                <w:color w:val="000000"/>
              </w:rPr>
              <w:t>66.00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A203EA" w14:textId="77777777" w:rsidR="00E36225" w:rsidRDefault="007411C2">
            <w:pPr>
              <w:spacing w:after="160" w:line="214" w:lineRule="auto"/>
              <w:jc w:val="right"/>
              <w:textAlignment w:val="bottom"/>
            </w:pPr>
            <w:r>
              <w:rPr>
                <w:rFonts w:ascii="Calibri" w:eastAsia="Calibri" w:hAnsi="Calibri" w:cs="Calibri"/>
                <w:color w:val="000000"/>
              </w:rPr>
              <w:t>86.43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7CE838"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E59FBC" w14:textId="77777777" w:rsidR="00E36225" w:rsidRDefault="007411C2">
            <w:pPr>
              <w:spacing w:after="160" w:line="214" w:lineRule="auto"/>
              <w:jc w:val="right"/>
              <w:textAlignment w:val="bottom"/>
            </w:pPr>
            <w:r>
              <w:rPr>
                <w:rFonts w:ascii="Calibri" w:eastAsia="Calibri" w:hAnsi="Calibri" w:cs="Calibri"/>
                <w:color w:val="000000"/>
              </w:rPr>
              <w:t>217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2DBEA5" w14:textId="77777777" w:rsidR="00E36225" w:rsidRDefault="007411C2">
            <w:pPr>
              <w:spacing w:after="160" w:line="214" w:lineRule="auto"/>
              <w:jc w:val="right"/>
              <w:textAlignment w:val="bottom"/>
            </w:pPr>
            <w:r>
              <w:rPr>
                <w:rFonts w:ascii="Calibri" w:eastAsia="Calibri" w:hAnsi="Calibri" w:cs="Calibri"/>
                <w:color w:val="000000"/>
              </w:rPr>
              <w:t>52.00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F7A77F" w14:textId="77777777" w:rsidR="00E36225" w:rsidRDefault="007411C2">
            <w:pPr>
              <w:spacing w:after="160" w:line="214" w:lineRule="auto"/>
              <w:jc w:val="right"/>
              <w:textAlignment w:val="bottom"/>
            </w:pPr>
            <w:r>
              <w:rPr>
                <w:rFonts w:ascii="Calibri" w:eastAsia="Calibri" w:hAnsi="Calibri" w:cs="Calibri"/>
                <w:color w:val="000000"/>
              </w:rPr>
              <w:t>59.82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E167D0"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5864A2" w14:textId="77777777" w:rsidR="00E36225" w:rsidRDefault="007411C2">
            <w:pPr>
              <w:spacing w:after="160" w:line="214" w:lineRule="auto"/>
              <w:jc w:val="right"/>
              <w:textAlignment w:val="bottom"/>
            </w:pPr>
            <w:r>
              <w:rPr>
                <w:rFonts w:ascii="Calibri" w:eastAsia="Calibri" w:hAnsi="Calibri" w:cs="Calibri"/>
                <w:color w:val="000000"/>
              </w:rPr>
              <w:t>132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19A565" w14:textId="77777777" w:rsidR="00E36225" w:rsidRDefault="007411C2">
            <w:pPr>
              <w:spacing w:after="160" w:line="214" w:lineRule="auto"/>
              <w:jc w:val="right"/>
              <w:textAlignment w:val="bottom"/>
            </w:pPr>
            <w:r>
              <w:rPr>
                <w:rFonts w:ascii="Calibri" w:eastAsia="Calibri" w:hAnsi="Calibri" w:cs="Calibri"/>
                <w:color w:val="000000"/>
              </w:rPr>
              <w:t>64.50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AE7FD" w14:textId="77777777" w:rsidR="00E36225" w:rsidRDefault="007411C2">
            <w:pPr>
              <w:spacing w:after="160" w:line="214" w:lineRule="auto"/>
              <w:jc w:val="right"/>
              <w:textAlignment w:val="bottom"/>
            </w:pPr>
            <w:r>
              <w:rPr>
                <w:rFonts w:ascii="Calibri" w:eastAsia="Calibri" w:hAnsi="Calibri" w:cs="Calibri"/>
                <w:color w:val="000000"/>
              </w:rPr>
              <w:t>64.50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D295A6" w14:textId="77777777" w:rsidR="00E36225" w:rsidRDefault="007411C2">
            <w:pPr>
              <w:spacing w:after="160" w:line="214" w:lineRule="auto"/>
              <w:jc w:val="right"/>
              <w:textAlignment w:val="bottom"/>
            </w:pPr>
            <w:r>
              <w:rPr>
                <w:rFonts w:ascii="Calibri" w:eastAsia="Calibri" w:hAnsi="Calibri" w:cs="Calibri"/>
                <w:color w:val="000000"/>
              </w:rPr>
              <w:t>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C3D8C0" w14:textId="77777777" w:rsidR="00E36225" w:rsidRDefault="007411C2">
            <w:pPr>
              <w:spacing w:after="160" w:line="214" w:lineRule="auto"/>
              <w:jc w:val="right"/>
              <w:textAlignment w:val="bottom"/>
            </w:pPr>
            <w:r>
              <w:rPr>
                <w:rFonts w:ascii="Calibri" w:eastAsia="Calibri" w:hAnsi="Calibri" w:cs="Calibri"/>
                <w:color w:val="000000"/>
              </w:rPr>
              <w:t>69</w:t>
            </w:r>
          </w:p>
        </w:tc>
      </w:tr>
      <w:tr w:rsidR="00E36225" w14:paraId="603C68B7"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33B16C"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2A64E8" w14:textId="77777777" w:rsidR="00E36225" w:rsidRDefault="007411C2">
            <w:pPr>
              <w:spacing w:after="160" w:line="214" w:lineRule="auto"/>
              <w:jc w:val="right"/>
              <w:textAlignment w:val="bottom"/>
            </w:pPr>
            <w:r>
              <w:rPr>
                <w:rFonts w:ascii="Calibri" w:eastAsia="Calibri" w:hAnsi="Calibri" w:cs="Calibri"/>
                <w:color w:val="000000"/>
              </w:rPr>
              <w:t>26.50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6E0EF8" w14:textId="77777777" w:rsidR="00E36225" w:rsidRDefault="007411C2">
            <w:pPr>
              <w:spacing w:after="160" w:line="214" w:lineRule="auto"/>
              <w:jc w:val="right"/>
              <w:textAlignment w:val="bottom"/>
            </w:pPr>
            <w:r>
              <w:rPr>
                <w:rFonts w:ascii="Calibri" w:eastAsia="Calibri" w:hAnsi="Calibri" w:cs="Calibri"/>
                <w:color w:val="000000"/>
              </w:rPr>
              <w:t>41.77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410F25"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EECA1F" w14:textId="77777777" w:rsidR="00E36225" w:rsidRDefault="007411C2">
            <w:pPr>
              <w:spacing w:after="160" w:line="214" w:lineRule="auto"/>
              <w:jc w:val="right"/>
              <w:textAlignment w:val="bottom"/>
            </w:pPr>
            <w:r>
              <w:rPr>
                <w:rFonts w:ascii="Calibri" w:eastAsia="Calibri" w:hAnsi="Calibri" w:cs="Calibri"/>
                <w:color w:val="000000"/>
              </w:rPr>
              <w:t>133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CCCC46" w14:textId="77777777" w:rsidR="00E36225" w:rsidRDefault="007411C2">
            <w:pPr>
              <w:spacing w:after="160" w:line="214" w:lineRule="auto"/>
              <w:jc w:val="right"/>
              <w:textAlignment w:val="bottom"/>
            </w:pPr>
            <w:r>
              <w:rPr>
                <w:rFonts w:ascii="Calibri" w:eastAsia="Calibri" w:hAnsi="Calibri" w:cs="Calibri"/>
                <w:color w:val="000000"/>
              </w:rPr>
              <w:t>40.00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C55812" w14:textId="77777777" w:rsidR="00E36225" w:rsidRDefault="007411C2">
            <w:pPr>
              <w:spacing w:after="160" w:line="214" w:lineRule="auto"/>
              <w:jc w:val="right"/>
              <w:textAlignment w:val="bottom"/>
            </w:pPr>
            <w:r>
              <w:rPr>
                <w:rFonts w:ascii="Calibri" w:eastAsia="Calibri" w:hAnsi="Calibri" w:cs="Calibri"/>
                <w:color w:val="000000"/>
              </w:rPr>
              <w:t>59.20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D07EAE"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98D8BE" w14:textId="77777777" w:rsidR="00E36225" w:rsidRDefault="007411C2">
            <w:pPr>
              <w:spacing w:after="160" w:line="214" w:lineRule="auto"/>
              <w:jc w:val="right"/>
              <w:textAlignment w:val="bottom"/>
            </w:pPr>
            <w:r>
              <w:rPr>
                <w:rFonts w:ascii="Calibri" w:eastAsia="Calibri" w:hAnsi="Calibri" w:cs="Calibri"/>
                <w:color w:val="000000"/>
              </w:rPr>
              <w:t>293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BFAA7E" w14:textId="77777777" w:rsidR="00E36225" w:rsidRDefault="007411C2">
            <w:pPr>
              <w:spacing w:after="160" w:line="214" w:lineRule="auto"/>
              <w:jc w:val="right"/>
              <w:textAlignment w:val="bottom"/>
            </w:pPr>
            <w:r>
              <w:rPr>
                <w:rFonts w:ascii="Calibri" w:eastAsia="Calibri" w:hAnsi="Calibri" w:cs="Calibri"/>
                <w:color w:val="000000"/>
              </w:rPr>
              <w:t>41.50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C89D3" w14:textId="77777777" w:rsidR="00E36225" w:rsidRDefault="007411C2">
            <w:pPr>
              <w:spacing w:after="160" w:line="214" w:lineRule="auto"/>
              <w:jc w:val="right"/>
              <w:textAlignment w:val="bottom"/>
            </w:pPr>
            <w:r>
              <w:rPr>
                <w:rFonts w:ascii="Calibri" w:eastAsia="Calibri" w:hAnsi="Calibri" w:cs="Calibri"/>
                <w:color w:val="000000"/>
              </w:rPr>
              <w:t>43.60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404CA1" w14:textId="77777777" w:rsidR="00E36225" w:rsidRDefault="007411C2">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C88253" w14:textId="77777777" w:rsidR="00E36225" w:rsidRDefault="007411C2">
            <w:pPr>
              <w:spacing w:after="160" w:line="214" w:lineRule="auto"/>
              <w:jc w:val="right"/>
              <w:textAlignment w:val="bottom"/>
            </w:pPr>
            <w:r>
              <w:rPr>
                <w:rFonts w:ascii="Calibri" w:eastAsia="Calibri" w:hAnsi="Calibri" w:cs="Calibri"/>
                <w:color w:val="000000"/>
              </w:rPr>
              <w:t>96</w:t>
            </w:r>
          </w:p>
        </w:tc>
      </w:tr>
      <w:tr w:rsidR="00E36225" w14:paraId="6B89723E"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8A2806"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2E251A" w14:textId="77777777" w:rsidR="00E36225" w:rsidRDefault="007411C2">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5235C2" w14:textId="77777777" w:rsidR="00E36225" w:rsidRDefault="007411C2">
            <w:pPr>
              <w:spacing w:after="160" w:line="214" w:lineRule="auto"/>
              <w:jc w:val="right"/>
              <w:textAlignment w:val="bottom"/>
            </w:pPr>
            <w:r>
              <w:rPr>
                <w:rFonts w:ascii="Calibri" w:eastAsia="Calibri" w:hAnsi="Calibri" w:cs="Calibri"/>
                <w:color w:val="000000"/>
              </w:rPr>
              <w:t>21.73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E508C0"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8D8D36" w14:textId="77777777" w:rsidR="00E36225" w:rsidRDefault="007411C2">
            <w:pPr>
              <w:spacing w:after="160" w:line="214" w:lineRule="auto"/>
              <w:jc w:val="right"/>
              <w:textAlignment w:val="bottom"/>
            </w:pPr>
            <w:r>
              <w:rPr>
                <w:rFonts w:ascii="Calibri" w:eastAsia="Calibri" w:hAnsi="Calibri" w:cs="Calibri"/>
                <w:color w:val="000000"/>
              </w:rPr>
              <w:t>192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6F2237" w14:textId="77777777" w:rsidR="00E36225" w:rsidRDefault="007411C2">
            <w:pPr>
              <w:spacing w:after="160" w:line="214" w:lineRule="auto"/>
              <w:jc w:val="right"/>
              <w:textAlignment w:val="bottom"/>
            </w:pPr>
            <w:r>
              <w:rPr>
                <w:rFonts w:ascii="Calibri" w:eastAsia="Calibri" w:hAnsi="Calibri" w:cs="Calibri"/>
                <w:color w:val="000000"/>
              </w:rPr>
              <w:t>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806A66" w14:textId="77777777" w:rsidR="00E36225" w:rsidRDefault="007411C2">
            <w:pPr>
              <w:spacing w:after="160" w:line="214" w:lineRule="auto"/>
              <w:jc w:val="right"/>
              <w:textAlignment w:val="bottom"/>
            </w:pPr>
            <w:r>
              <w:rPr>
                <w:rFonts w:ascii="Calibri" w:eastAsia="Calibri" w:hAnsi="Calibri" w:cs="Calibri"/>
                <w:color w:val="000000"/>
              </w:rPr>
              <w:t>30.16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7EC3C4"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290195" w14:textId="77777777" w:rsidR="00E36225" w:rsidRDefault="007411C2">
            <w:pPr>
              <w:spacing w:after="160" w:line="214" w:lineRule="auto"/>
              <w:jc w:val="right"/>
              <w:textAlignment w:val="bottom"/>
            </w:pPr>
            <w:r>
              <w:rPr>
                <w:rFonts w:ascii="Calibri" w:eastAsia="Calibri" w:hAnsi="Calibri" w:cs="Calibri"/>
                <w:color w:val="000000"/>
              </w:rPr>
              <w:t>119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2E80A0" w14:textId="77777777" w:rsidR="00E36225" w:rsidRDefault="007411C2">
            <w:pPr>
              <w:spacing w:after="160" w:line="214" w:lineRule="auto"/>
              <w:jc w:val="right"/>
              <w:textAlignment w:val="bottom"/>
            </w:pPr>
            <w:r>
              <w:rPr>
                <w:rFonts w:ascii="Calibri" w:eastAsia="Calibri" w:hAnsi="Calibri" w:cs="Calibri"/>
                <w:color w:val="000000"/>
              </w:rPr>
              <w:t>9.50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096F9C" w14:textId="77777777" w:rsidR="00E36225" w:rsidRDefault="007411C2">
            <w:pPr>
              <w:spacing w:after="160" w:line="214" w:lineRule="auto"/>
              <w:jc w:val="right"/>
              <w:textAlignment w:val="bottom"/>
            </w:pPr>
            <w:r>
              <w:rPr>
                <w:rFonts w:ascii="Calibri" w:eastAsia="Calibri" w:hAnsi="Calibri" w:cs="Calibri"/>
                <w:color w:val="000000"/>
              </w:rPr>
              <w:t>14.38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0BACAF"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EC7676" w14:textId="77777777" w:rsidR="00E36225" w:rsidRDefault="007411C2">
            <w:pPr>
              <w:spacing w:after="160" w:line="214" w:lineRule="auto"/>
              <w:jc w:val="right"/>
              <w:textAlignment w:val="bottom"/>
            </w:pPr>
            <w:r>
              <w:rPr>
                <w:rFonts w:ascii="Calibri" w:eastAsia="Calibri" w:hAnsi="Calibri" w:cs="Calibri"/>
                <w:color w:val="000000"/>
              </w:rPr>
              <w:t>36</w:t>
            </w:r>
          </w:p>
        </w:tc>
      </w:tr>
      <w:tr w:rsidR="00E36225" w14:paraId="78299E2F"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F0AB83" w14:textId="77777777" w:rsidR="00E36225" w:rsidRDefault="007411C2">
            <w:pPr>
              <w:spacing w:after="160" w:line="214" w:lineRule="auto"/>
              <w:textAlignment w:val="bottom"/>
            </w:pPr>
            <w:r>
              <w:rPr>
                <w:rFonts w:ascii="Calibri" w:eastAsia="Calibri" w:hAnsi="Calibri" w:cs="Calibri"/>
                <w:color w:val="000000"/>
              </w:rPr>
              <w:lastRenderedPageBreak/>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F08526" w14:textId="77777777" w:rsidR="00E36225" w:rsidRDefault="007411C2">
            <w:pPr>
              <w:spacing w:after="160" w:line="214" w:lineRule="auto"/>
              <w:jc w:val="right"/>
              <w:textAlignment w:val="bottom"/>
            </w:pPr>
            <w:r>
              <w:rPr>
                <w:rFonts w:ascii="Calibri" w:eastAsia="Calibri" w:hAnsi="Calibri" w:cs="Calibri"/>
                <w:color w:val="000000"/>
              </w:rPr>
              <w:t>19.00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30E45C" w14:textId="77777777" w:rsidR="00E36225" w:rsidRDefault="007411C2">
            <w:pPr>
              <w:spacing w:after="160" w:line="214" w:lineRule="auto"/>
              <w:jc w:val="right"/>
              <w:textAlignment w:val="bottom"/>
            </w:pPr>
            <w:r>
              <w:rPr>
                <w:rFonts w:ascii="Calibri" w:eastAsia="Calibri" w:hAnsi="Calibri" w:cs="Calibri"/>
                <w:color w:val="000000"/>
              </w:rPr>
              <w:t>37.07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B58A4B"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87362A" w14:textId="77777777" w:rsidR="00E36225" w:rsidRDefault="007411C2">
            <w:pPr>
              <w:spacing w:after="160" w:line="214" w:lineRule="auto"/>
              <w:jc w:val="right"/>
              <w:textAlignment w:val="bottom"/>
            </w:pPr>
            <w:r>
              <w:rPr>
                <w:rFonts w:ascii="Calibri" w:eastAsia="Calibri" w:hAnsi="Calibri" w:cs="Calibri"/>
                <w:color w:val="000000"/>
              </w:rPr>
              <w:t>142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35B7B4" w14:textId="77777777" w:rsidR="00E36225" w:rsidRDefault="007411C2">
            <w:pPr>
              <w:spacing w:after="160" w:line="214" w:lineRule="auto"/>
              <w:jc w:val="right"/>
              <w:textAlignment w:val="bottom"/>
            </w:pPr>
            <w:r>
              <w:rPr>
                <w:rFonts w:ascii="Calibri" w:eastAsia="Calibri" w:hAnsi="Calibri" w:cs="Calibri"/>
                <w:color w:val="000000"/>
              </w:rPr>
              <w:t>18.50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D57B6A" w14:textId="77777777" w:rsidR="00E36225" w:rsidRDefault="007411C2">
            <w:pPr>
              <w:spacing w:after="160" w:line="214" w:lineRule="auto"/>
              <w:jc w:val="right"/>
              <w:textAlignment w:val="bottom"/>
            </w:pPr>
            <w:r>
              <w:rPr>
                <w:rFonts w:ascii="Calibri" w:eastAsia="Calibri" w:hAnsi="Calibri" w:cs="Calibri"/>
                <w:color w:val="000000"/>
              </w:rPr>
              <w:t>28.95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EC5146"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F6B403" w14:textId="77777777" w:rsidR="00E36225" w:rsidRDefault="007411C2">
            <w:pPr>
              <w:spacing w:after="160" w:line="214" w:lineRule="auto"/>
              <w:jc w:val="right"/>
              <w:textAlignment w:val="bottom"/>
            </w:pPr>
            <w:r>
              <w:rPr>
                <w:rFonts w:ascii="Calibri" w:eastAsia="Calibri" w:hAnsi="Calibri" w:cs="Calibri"/>
                <w:color w:val="000000"/>
              </w:rPr>
              <w:t>108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6498CE" w14:textId="77777777" w:rsidR="00E36225" w:rsidRDefault="007411C2">
            <w:pPr>
              <w:spacing w:after="160" w:line="214" w:lineRule="auto"/>
              <w:jc w:val="right"/>
              <w:textAlignment w:val="bottom"/>
            </w:pPr>
            <w:r>
              <w:rPr>
                <w:rFonts w:ascii="Calibri" w:eastAsia="Calibri" w:hAnsi="Calibri" w:cs="Calibri"/>
                <w:color w:val="000000"/>
              </w:rPr>
              <w:t>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6D5C7" w14:textId="77777777" w:rsidR="00E36225" w:rsidRDefault="007411C2">
            <w:pPr>
              <w:spacing w:after="160" w:line="214" w:lineRule="auto"/>
              <w:jc w:val="right"/>
              <w:textAlignment w:val="bottom"/>
            </w:pPr>
            <w:r>
              <w:rPr>
                <w:rFonts w:ascii="Calibri" w:eastAsia="Calibri" w:hAnsi="Calibri" w:cs="Calibri"/>
                <w:color w:val="000000"/>
              </w:rPr>
              <w:t>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83FCF3"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8BBEF5" w14:textId="77777777" w:rsidR="00E36225" w:rsidRDefault="007411C2">
            <w:pPr>
              <w:spacing w:after="160" w:line="214" w:lineRule="auto"/>
              <w:jc w:val="right"/>
              <w:textAlignment w:val="bottom"/>
            </w:pPr>
            <w:r>
              <w:rPr>
                <w:rFonts w:ascii="Calibri" w:eastAsia="Calibri" w:hAnsi="Calibri" w:cs="Calibri"/>
                <w:color w:val="000000"/>
              </w:rPr>
              <w:t>3</w:t>
            </w:r>
          </w:p>
        </w:tc>
      </w:tr>
      <w:tr w:rsidR="00E36225" w14:paraId="39DED085"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A66177"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F5FDC0" w14:textId="77777777" w:rsidR="00E36225" w:rsidRDefault="007411C2">
            <w:pPr>
              <w:spacing w:after="160" w:line="214" w:lineRule="auto"/>
              <w:jc w:val="right"/>
              <w:textAlignment w:val="bottom"/>
            </w:pPr>
            <w:r>
              <w:rPr>
                <w:rFonts w:ascii="Calibri" w:eastAsia="Calibri" w:hAnsi="Calibri" w:cs="Calibri"/>
                <w:color w:val="000000"/>
              </w:rPr>
              <w:t>191.00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14A1C3" w14:textId="77777777" w:rsidR="00E36225" w:rsidRDefault="007411C2">
            <w:pPr>
              <w:spacing w:after="160" w:line="214" w:lineRule="auto"/>
              <w:jc w:val="right"/>
              <w:textAlignment w:val="bottom"/>
            </w:pPr>
            <w:r>
              <w:rPr>
                <w:rFonts w:ascii="Calibri" w:eastAsia="Calibri" w:hAnsi="Calibri" w:cs="Calibri"/>
                <w:color w:val="000000"/>
              </w:rPr>
              <w:t>191.00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EAF14" w14:textId="77777777" w:rsidR="00E36225" w:rsidRDefault="007411C2">
            <w:pPr>
              <w:spacing w:after="160" w:line="214" w:lineRule="auto"/>
              <w:jc w:val="right"/>
              <w:textAlignment w:val="bottom"/>
            </w:pPr>
            <w:r>
              <w:rPr>
                <w:rFonts w:ascii="Calibri" w:eastAsia="Calibri" w:hAnsi="Calibri" w:cs="Calibri"/>
                <w:color w:val="000000"/>
              </w:rPr>
              <w:t>191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DF41B2" w14:textId="77777777" w:rsidR="00E36225" w:rsidRDefault="007411C2">
            <w:pPr>
              <w:spacing w:after="160" w:line="214" w:lineRule="auto"/>
              <w:jc w:val="right"/>
              <w:textAlignment w:val="bottom"/>
            </w:pPr>
            <w:r>
              <w:rPr>
                <w:rFonts w:ascii="Calibri" w:eastAsia="Calibri" w:hAnsi="Calibri" w:cs="Calibri"/>
                <w:color w:val="000000"/>
              </w:rPr>
              <w:t>191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E822AE" w14:textId="77777777" w:rsidR="00E36225" w:rsidRDefault="007411C2">
            <w:pPr>
              <w:spacing w:after="160" w:line="214" w:lineRule="auto"/>
              <w:jc w:val="right"/>
              <w:textAlignment w:val="bottom"/>
            </w:pPr>
            <w:r>
              <w:rPr>
                <w:rFonts w:ascii="Calibri" w:eastAsia="Calibri" w:hAnsi="Calibri" w:cs="Calibri"/>
                <w:color w:val="000000"/>
              </w:rPr>
              <w:t>29.00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873EF5" w14:textId="77777777" w:rsidR="00E36225" w:rsidRDefault="007411C2">
            <w:pPr>
              <w:spacing w:after="160" w:line="214" w:lineRule="auto"/>
              <w:jc w:val="right"/>
              <w:textAlignment w:val="bottom"/>
            </w:pPr>
            <w:r>
              <w:rPr>
                <w:rFonts w:ascii="Calibri" w:eastAsia="Calibri" w:hAnsi="Calibri" w:cs="Calibri"/>
                <w:color w:val="000000"/>
              </w:rPr>
              <w:t>58.30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71D5C"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7E42E3" w14:textId="77777777" w:rsidR="00E36225" w:rsidRDefault="007411C2">
            <w:pPr>
              <w:spacing w:after="160" w:line="214" w:lineRule="auto"/>
              <w:jc w:val="right"/>
              <w:textAlignment w:val="bottom"/>
            </w:pPr>
            <w:r>
              <w:rPr>
                <w:rFonts w:ascii="Calibri" w:eastAsia="Calibri" w:hAnsi="Calibri" w:cs="Calibri"/>
                <w:color w:val="000000"/>
              </w:rPr>
              <w:t>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D8F0F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A0AF7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780E2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C377FB"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750F010A"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F24D38"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891B15" w14:textId="77777777" w:rsidR="00E36225" w:rsidRDefault="007411C2">
            <w:pPr>
              <w:spacing w:after="160" w:line="214" w:lineRule="auto"/>
              <w:jc w:val="right"/>
              <w:textAlignment w:val="bottom"/>
            </w:pPr>
            <w:r>
              <w:rPr>
                <w:rFonts w:ascii="Calibri" w:eastAsia="Calibri" w:hAnsi="Calibri" w:cs="Calibri"/>
                <w:color w:val="000000"/>
              </w:rPr>
              <w:t>33.00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E0E83F" w14:textId="77777777" w:rsidR="00E36225" w:rsidRDefault="007411C2">
            <w:pPr>
              <w:spacing w:after="160" w:line="214" w:lineRule="auto"/>
              <w:jc w:val="right"/>
              <w:textAlignment w:val="bottom"/>
            </w:pPr>
            <w:r>
              <w:rPr>
                <w:rFonts w:ascii="Calibri" w:eastAsia="Calibri" w:hAnsi="Calibri" w:cs="Calibri"/>
                <w:color w:val="000000"/>
              </w:rPr>
              <w:t>43.80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3A76DA" w14:textId="77777777" w:rsidR="00E36225" w:rsidRDefault="007411C2">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EE6B5B" w14:textId="77777777" w:rsidR="00E36225" w:rsidRDefault="007411C2">
            <w:pPr>
              <w:spacing w:after="160" w:line="214" w:lineRule="auto"/>
              <w:jc w:val="right"/>
              <w:textAlignment w:val="bottom"/>
            </w:pPr>
            <w:r>
              <w:rPr>
                <w:rFonts w:ascii="Calibri" w:eastAsia="Calibri" w:hAnsi="Calibri" w:cs="Calibri"/>
                <w:color w:val="000000"/>
              </w:rPr>
              <w:t>103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993397" w14:textId="77777777" w:rsidR="00E36225" w:rsidRDefault="007411C2">
            <w:pPr>
              <w:spacing w:after="160" w:line="214" w:lineRule="auto"/>
              <w:jc w:val="right"/>
              <w:textAlignment w:val="bottom"/>
            </w:pPr>
            <w:r>
              <w:rPr>
                <w:rFonts w:ascii="Calibri" w:eastAsia="Calibri" w:hAnsi="Calibri" w:cs="Calibri"/>
                <w:color w:val="000000"/>
              </w:rPr>
              <w:t>63.00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5CDDCE" w14:textId="77777777" w:rsidR="00E36225" w:rsidRDefault="007411C2">
            <w:pPr>
              <w:spacing w:after="160" w:line="214" w:lineRule="auto"/>
              <w:jc w:val="right"/>
              <w:textAlignment w:val="bottom"/>
            </w:pPr>
            <w:r>
              <w:rPr>
                <w:rFonts w:ascii="Calibri" w:eastAsia="Calibri" w:hAnsi="Calibri" w:cs="Calibri"/>
                <w:color w:val="000000"/>
              </w:rPr>
              <w:t>80.40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B5F949"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292A00" w14:textId="77777777" w:rsidR="00E36225" w:rsidRDefault="007411C2">
            <w:pPr>
              <w:spacing w:after="160" w:line="214" w:lineRule="auto"/>
              <w:jc w:val="right"/>
              <w:textAlignment w:val="bottom"/>
            </w:pPr>
            <w:r>
              <w:rPr>
                <w:rFonts w:ascii="Calibri" w:eastAsia="Calibri" w:hAnsi="Calibri" w:cs="Calibri"/>
                <w:color w:val="000000"/>
              </w:rPr>
              <w:t>189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3D42F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3E555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5CEE7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35B289"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70F96211"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A7E394"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D283D9" w14:textId="77777777" w:rsidR="00E36225" w:rsidRDefault="007411C2">
            <w:pPr>
              <w:spacing w:after="160" w:line="214" w:lineRule="auto"/>
              <w:jc w:val="right"/>
              <w:textAlignment w:val="bottom"/>
            </w:pPr>
            <w:r>
              <w:rPr>
                <w:rFonts w:ascii="Calibri" w:eastAsia="Calibri" w:hAnsi="Calibri" w:cs="Calibri"/>
                <w:color w:val="000000"/>
              </w:rPr>
              <w:t>14.00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1908ED" w14:textId="77777777" w:rsidR="00E36225" w:rsidRDefault="007411C2">
            <w:pPr>
              <w:spacing w:after="160" w:line="214" w:lineRule="auto"/>
              <w:jc w:val="right"/>
              <w:textAlignment w:val="bottom"/>
            </w:pPr>
            <w:r>
              <w:rPr>
                <w:rFonts w:ascii="Calibri" w:eastAsia="Calibri" w:hAnsi="Calibri" w:cs="Calibri"/>
                <w:color w:val="000000"/>
              </w:rPr>
              <w:t>17.62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7857EB"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D1BAE5" w14:textId="77777777" w:rsidR="00E36225" w:rsidRDefault="007411C2">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FBCBF0" w14:textId="77777777" w:rsidR="00E36225" w:rsidRDefault="007411C2">
            <w:pPr>
              <w:spacing w:after="160" w:line="214" w:lineRule="auto"/>
              <w:jc w:val="right"/>
              <w:textAlignment w:val="bottom"/>
            </w:pPr>
            <w:r>
              <w:rPr>
                <w:rFonts w:ascii="Calibri" w:eastAsia="Calibri" w:hAnsi="Calibri" w:cs="Calibri"/>
                <w:color w:val="000000"/>
              </w:rPr>
              <w:t>17.00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CBB3FE" w14:textId="77777777" w:rsidR="00E36225" w:rsidRDefault="007411C2">
            <w:pPr>
              <w:spacing w:after="160" w:line="214" w:lineRule="auto"/>
              <w:jc w:val="right"/>
              <w:textAlignment w:val="bottom"/>
            </w:pPr>
            <w:r>
              <w:rPr>
                <w:rFonts w:ascii="Calibri" w:eastAsia="Calibri" w:hAnsi="Calibri" w:cs="Calibri"/>
                <w:color w:val="000000"/>
              </w:rPr>
              <w:t>22.25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C4F024"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3D58E4" w14:textId="77777777" w:rsidR="00E36225" w:rsidRDefault="007411C2">
            <w:pPr>
              <w:spacing w:after="160" w:line="214" w:lineRule="auto"/>
              <w:jc w:val="right"/>
              <w:textAlignment w:val="bottom"/>
            </w:pPr>
            <w:r>
              <w:rPr>
                <w:rFonts w:ascii="Calibri" w:eastAsia="Calibri" w:hAnsi="Calibri" w:cs="Calibri"/>
                <w:color w:val="000000"/>
              </w:rPr>
              <w:t>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87E51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6B868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14E29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451312"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13D3EFA2"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341FC9"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B4345E" w14:textId="77777777" w:rsidR="00E36225" w:rsidRDefault="007411C2">
            <w:pPr>
              <w:spacing w:after="160" w:line="214" w:lineRule="auto"/>
              <w:jc w:val="right"/>
              <w:textAlignment w:val="bottom"/>
            </w:pPr>
            <w:r>
              <w:rPr>
                <w:rFonts w:ascii="Calibri" w:eastAsia="Calibri" w:hAnsi="Calibri" w:cs="Calibri"/>
                <w:color w:val="000000"/>
              </w:rPr>
              <w:t>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9C587" w14:textId="77777777" w:rsidR="00E36225" w:rsidRDefault="007411C2">
            <w:pPr>
              <w:spacing w:after="160" w:line="214" w:lineRule="auto"/>
              <w:jc w:val="right"/>
              <w:textAlignment w:val="bottom"/>
            </w:pPr>
            <w:r>
              <w:rPr>
                <w:rFonts w:ascii="Calibri" w:eastAsia="Calibri" w:hAnsi="Calibri" w:cs="Calibri"/>
                <w:color w:val="000000"/>
              </w:rPr>
              <w:t>9.40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2B9B8A"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FAF29E" w14:textId="77777777" w:rsidR="00E36225" w:rsidRDefault="007411C2">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3A9069" w14:textId="77777777" w:rsidR="00E36225" w:rsidRDefault="007411C2">
            <w:pPr>
              <w:spacing w:after="160" w:line="214" w:lineRule="auto"/>
              <w:jc w:val="right"/>
              <w:textAlignment w:val="bottom"/>
            </w:pPr>
            <w:r>
              <w:rPr>
                <w:rFonts w:ascii="Calibri" w:eastAsia="Calibri" w:hAnsi="Calibri" w:cs="Calibri"/>
                <w:color w:val="000000"/>
              </w:rPr>
              <w:t>37.00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C2CD08" w14:textId="77777777" w:rsidR="00E36225" w:rsidRDefault="007411C2">
            <w:pPr>
              <w:spacing w:after="160" w:line="214" w:lineRule="auto"/>
              <w:jc w:val="right"/>
              <w:textAlignment w:val="bottom"/>
            </w:pPr>
            <w:r>
              <w:rPr>
                <w:rFonts w:ascii="Calibri" w:eastAsia="Calibri" w:hAnsi="Calibri" w:cs="Calibri"/>
                <w:color w:val="000000"/>
              </w:rPr>
              <w:t>55.12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409149" w14:textId="77777777" w:rsidR="00E36225" w:rsidRDefault="007411C2">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126E24" w14:textId="77777777" w:rsidR="00E36225" w:rsidRDefault="007411C2">
            <w:pPr>
              <w:spacing w:after="160" w:line="214" w:lineRule="auto"/>
              <w:jc w:val="right"/>
              <w:textAlignment w:val="bottom"/>
            </w:pPr>
            <w:r>
              <w:rPr>
                <w:rFonts w:ascii="Calibri" w:eastAsia="Calibri" w:hAnsi="Calibri" w:cs="Calibri"/>
                <w:color w:val="000000"/>
              </w:rPr>
              <w:t>152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18460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424FA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F5C75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ECB477"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0E0A2A53"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9CC862"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C03539" w14:textId="77777777" w:rsidR="00E36225" w:rsidRDefault="007411C2">
            <w:pPr>
              <w:spacing w:after="160" w:line="214" w:lineRule="auto"/>
              <w:jc w:val="right"/>
              <w:textAlignment w:val="bottom"/>
            </w:pPr>
            <w:r>
              <w:rPr>
                <w:rFonts w:ascii="Calibri" w:eastAsia="Calibri" w:hAnsi="Calibri" w:cs="Calibri"/>
                <w:color w:val="000000"/>
              </w:rPr>
              <w:t>15.00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C6B727" w14:textId="77777777" w:rsidR="00E36225" w:rsidRDefault="007411C2">
            <w:pPr>
              <w:spacing w:after="160" w:line="214" w:lineRule="auto"/>
              <w:jc w:val="right"/>
              <w:textAlignment w:val="bottom"/>
            </w:pPr>
            <w:r>
              <w:rPr>
                <w:rFonts w:ascii="Calibri" w:eastAsia="Calibri" w:hAnsi="Calibri" w:cs="Calibri"/>
                <w:color w:val="000000"/>
              </w:rPr>
              <w:t>16.57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6D3F24"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1C181A" w14:textId="77777777" w:rsidR="00E36225" w:rsidRDefault="007411C2">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D576FB" w14:textId="77777777" w:rsidR="00E36225" w:rsidRDefault="007411C2">
            <w:pPr>
              <w:spacing w:after="160" w:line="214" w:lineRule="auto"/>
              <w:jc w:val="right"/>
              <w:textAlignment w:val="bottom"/>
            </w:pPr>
            <w:r>
              <w:rPr>
                <w:rFonts w:ascii="Calibri" w:eastAsia="Calibri" w:hAnsi="Calibri" w:cs="Calibri"/>
                <w:color w:val="000000"/>
              </w:rPr>
              <w:t>57.00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27DB6" w14:textId="77777777" w:rsidR="00E36225" w:rsidRDefault="007411C2">
            <w:pPr>
              <w:spacing w:after="160" w:line="214" w:lineRule="auto"/>
              <w:jc w:val="right"/>
              <w:textAlignment w:val="bottom"/>
            </w:pPr>
            <w:r>
              <w:rPr>
                <w:rFonts w:ascii="Calibri" w:eastAsia="Calibri" w:hAnsi="Calibri" w:cs="Calibri"/>
                <w:color w:val="000000"/>
              </w:rPr>
              <w:t>62.73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DD72C7"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8916F5" w14:textId="77777777" w:rsidR="00E36225" w:rsidRDefault="007411C2">
            <w:pPr>
              <w:spacing w:after="160" w:line="214" w:lineRule="auto"/>
              <w:jc w:val="right"/>
              <w:textAlignment w:val="bottom"/>
            </w:pPr>
            <w:r>
              <w:rPr>
                <w:rFonts w:ascii="Calibri" w:eastAsia="Calibri" w:hAnsi="Calibri" w:cs="Calibri"/>
                <w:color w:val="000000"/>
              </w:rPr>
              <w:t>171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42869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32945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72AC7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504F96"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12A54297"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067D4E"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01FA4C" w14:textId="77777777" w:rsidR="00E36225" w:rsidRDefault="007411C2">
            <w:pPr>
              <w:spacing w:after="160" w:line="214" w:lineRule="auto"/>
              <w:jc w:val="right"/>
              <w:textAlignment w:val="bottom"/>
            </w:pPr>
            <w:r>
              <w:rPr>
                <w:rFonts w:ascii="Calibri" w:eastAsia="Calibri" w:hAnsi="Calibri" w:cs="Calibri"/>
                <w:color w:val="000000"/>
              </w:rPr>
              <w:t>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EBEABB" w14:textId="77777777" w:rsidR="00E36225" w:rsidRDefault="007411C2">
            <w:pPr>
              <w:spacing w:after="160" w:line="214" w:lineRule="auto"/>
              <w:jc w:val="right"/>
              <w:textAlignment w:val="bottom"/>
            </w:pPr>
            <w:r>
              <w:rPr>
                <w:rFonts w:ascii="Calibri" w:eastAsia="Calibri" w:hAnsi="Calibri" w:cs="Calibri"/>
                <w:color w:val="000000"/>
              </w:rPr>
              <w:t>42.45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98FFD2"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9AE6BD" w14:textId="77777777" w:rsidR="00E36225" w:rsidRDefault="007411C2">
            <w:pPr>
              <w:spacing w:after="160" w:line="214" w:lineRule="auto"/>
              <w:jc w:val="right"/>
              <w:textAlignment w:val="bottom"/>
            </w:pPr>
            <w:r>
              <w:rPr>
                <w:rFonts w:ascii="Calibri" w:eastAsia="Calibri" w:hAnsi="Calibri" w:cs="Calibri"/>
                <w:color w:val="000000"/>
              </w:rPr>
              <w:t>462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92DD7D" w14:textId="77777777" w:rsidR="00E36225" w:rsidRDefault="007411C2">
            <w:pPr>
              <w:spacing w:after="160" w:line="214" w:lineRule="auto"/>
              <w:jc w:val="right"/>
              <w:textAlignment w:val="bottom"/>
            </w:pPr>
            <w:r>
              <w:rPr>
                <w:rFonts w:ascii="Calibri" w:eastAsia="Calibri" w:hAnsi="Calibri" w:cs="Calibri"/>
                <w:color w:val="000000"/>
              </w:rPr>
              <w:t>55.00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47F5C7" w14:textId="77777777" w:rsidR="00E36225" w:rsidRDefault="007411C2">
            <w:pPr>
              <w:spacing w:after="160" w:line="214" w:lineRule="auto"/>
              <w:jc w:val="right"/>
              <w:textAlignment w:val="bottom"/>
            </w:pPr>
            <w:r>
              <w:rPr>
                <w:rFonts w:ascii="Calibri" w:eastAsia="Calibri" w:hAnsi="Calibri" w:cs="Calibri"/>
                <w:color w:val="000000"/>
              </w:rPr>
              <w:t>140.12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ACA651"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752ECB" w14:textId="77777777" w:rsidR="00E36225" w:rsidRDefault="007411C2">
            <w:pPr>
              <w:spacing w:after="160" w:line="214" w:lineRule="auto"/>
              <w:jc w:val="right"/>
              <w:textAlignment w:val="bottom"/>
            </w:pPr>
            <w:r>
              <w:rPr>
                <w:rFonts w:ascii="Calibri" w:eastAsia="Calibri" w:hAnsi="Calibri" w:cs="Calibri"/>
                <w:color w:val="000000"/>
              </w:rPr>
              <w:t>1692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90F286" w14:textId="77777777" w:rsidR="00E36225" w:rsidRDefault="007411C2">
            <w:pPr>
              <w:spacing w:after="160" w:line="214" w:lineRule="auto"/>
              <w:jc w:val="right"/>
              <w:textAlignment w:val="bottom"/>
            </w:pPr>
            <w:r>
              <w:rPr>
                <w:rFonts w:ascii="Calibri" w:eastAsia="Calibri" w:hAnsi="Calibri" w:cs="Calibri"/>
                <w:color w:val="000000"/>
              </w:rPr>
              <w:t>22.50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B4AAD0" w14:textId="77777777" w:rsidR="00E36225" w:rsidRDefault="007411C2">
            <w:pPr>
              <w:spacing w:after="160" w:line="214" w:lineRule="auto"/>
              <w:jc w:val="right"/>
              <w:textAlignment w:val="bottom"/>
            </w:pPr>
            <w:r>
              <w:rPr>
                <w:rFonts w:ascii="Calibri" w:eastAsia="Calibri" w:hAnsi="Calibri" w:cs="Calibri"/>
                <w:color w:val="000000"/>
              </w:rPr>
              <w:t>30.75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09C6E0" w14:textId="77777777" w:rsidR="00E36225" w:rsidRDefault="007411C2">
            <w:pPr>
              <w:spacing w:after="160" w:line="214" w:lineRule="auto"/>
              <w:jc w:val="right"/>
              <w:textAlignment w:val="bottom"/>
            </w:pPr>
            <w:r>
              <w:rPr>
                <w:rFonts w:ascii="Calibri" w:eastAsia="Calibri" w:hAnsi="Calibri" w:cs="Calibri"/>
                <w:color w:val="000000"/>
              </w:rPr>
              <w:t>&lt;1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1F6CFF" w14:textId="77777777" w:rsidR="00E36225" w:rsidRDefault="007411C2">
            <w:pPr>
              <w:spacing w:after="160" w:line="214" w:lineRule="auto"/>
              <w:jc w:val="right"/>
              <w:textAlignment w:val="bottom"/>
            </w:pPr>
            <w:r>
              <w:rPr>
                <w:rFonts w:ascii="Calibri" w:eastAsia="Calibri" w:hAnsi="Calibri" w:cs="Calibri"/>
                <w:color w:val="000000"/>
              </w:rPr>
              <w:t>96</w:t>
            </w:r>
          </w:p>
        </w:tc>
      </w:tr>
    </w:tbl>
    <w:tbl>
      <w:tblPr>
        <w:tblStyle w:val="NormalTablePHPDOCX"/>
        <w:tblW w:w="8550" w:type="dxa"/>
        <w:tblInd w:w="108" w:type="dxa"/>
        <w:tblLook w:val="04A0" w:firstRow="1" w:lastRow="0" w:firstColumn="1" w:lastColumn="0" w:noHBand="0" w:noVBand="1"/>
      </w:tblPr>
      <w:tblGrid>
        <w:gridCol w:w="8550"/>
      </w:tblGrid>
      <w:tr w:rsidR="00E36225" w14:paraId="645BAF37" w14:textId="77777777">
        <w:tc>
          <w:tcPr>
            <w:tcW w:w="8550" w:type="dxa"/>
            <w:tcMar>
              <w:top w:w="0" w:type="auto"/>
              <w:left w:w="0" w:type="auto"/>
              <w:bottom w:w="0" w:type="auto"/>
              <w:right w:w="0" w:type="auto"/>
            </w:tcMar>
            <w:vAlign w:val="bottom"/>
          </w:tcPr>
          <w:p w14:paraId="17CB1119" w14:textId="77777777" w:rsidR="00E36225" w:rsidRDefault="00E36225">
            <w:pPr>
              <w:spacing w:after="160" w:line="214" w:lineRule="auto"/>
              <w:textAlignment w:val="bottom"/>
            </w:pPr>
          </w:p>
        </w:tc>
      </w:tr>
    </w:tbl>
    <w:p w14:paraId="2C5DC798" w14:textId="77777777" w:rsidR="00E36225" w:rsidRDefault="007411C2">
      <w:pPr>
        <w:spacing w:after="160" w:line="214" w:lineRule="auto"/>
      </w:pPr>
      <w:r>
        <w:rPr>
          <w:rFonts w:ascii="Calibri" w:eastAsia="Calibri" w:hAnsi="Calibri" w:cs="Calibri"/>
          <w:b/>
          <w:bCs/>
          <w:color w:val="000000"/>
        </w:rPr>
        <w:t>VII.C. PROCESSED SIMPLE REQUESTS -- RESPONSE TIME IN DAY INCREMENTS</w:t>
      </w:r>
    </w:p>
    <w:tbl>
      <w:tblPr>
        <w:tblStyle w:val="TableGridPHPDOCX"/>
        <w:tblW w:w="1044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E36225" w14:paraId="05742748" w14:textId="77777777" w:rsidTr="005E207E">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C98BC5"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03EF90" w14:textId="77777777" w:rsidR="00E36225" w:rsidRDefault="007411C2">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0A4FD6" w14:textId="77777777" w:rsidR="00E36225" w:rsidRDefault="007411C2">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A5AD91" w14:textId="77777777" w:rsidR="00E36225" w:rsidRDefault="007411C2">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007202" w14:textId="77777777" w:rsidR="00E36225" w:rsidRDefault="007411C2">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22AADD" w14:textId="77777777" w:rsidR="00E36225" w:rsidRDefault="007411C2">
            <w:pPr>
              <w:spacing w:after="160" w:line="214" w:lineRule="auto"/>
              <w:jc w:val="center"/>
              <w:textAlignment w:val="center"/>
            </w:pPr>
            <w:r>
              <w:rPr>
                <w:rFonts w:ascii="Calibri" w:eastAsia="Calibri" w:hAnsi="Calibri" w:cs="Calibri"/>
                <w:color w:val="000000"/>
                <w:position w:val="-3"/>
              </w:rPr>
              <w:t>81-100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01CEF5" w14:textId="77777777" w:rsidR="00E36225" w:rsidRDefault="007411C2">
            <w:pPr>
              <w:spacing w:after="160" w:line="214" w:lineRule="auto"/>
              <w:jc w:val="center"/>
              <w:textAlignment w:val="center"/>
            </w:pPr>
            <w:r>
              <w:rPr>
                <w:rFonts w:ascii="Calibri" w:eastAsia="Calibri" w:hAnsi="Calibri" w:cs="Calibri"/>
                <w:color w:val="000000"/>
                <w:position w:val="-3"/>
              </w:rPr>
              <w:t>101-120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6D4B6A" w14:textId="77777777" w:rsidR="00E36225" w:rsidRDefault="007411C2">
            <w:pPr>
              <w:spacing w:after="160" w:line="214" w:lineRule="auto"/>
              <w:jc w:val="center"/>
              <w:textAlignment w:val="center"/>
            </w:pPr>
            <w:r>
              <w:rPr>
                <w:rFonts w:ascii="Calibri" w:eastAsia="Calibri" w:hAnsi="Calibri" w:cs="Calibri"/>
                <w:color w:val="000000"/>
                <w:position w:val="-3"/>
              </w:rPr>
              <w:t>121-140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F32D7A" w14:textId="77777777" w:rsidR="00E36225" w:rsidRDefault="007411C2">
            <w:pPr>
              <w:spacing w:after="160" w:line="214" w:lineRule="auto"/>
              <w:jc w:val="center"/>
              <w:textAlignment w:val="center"/>
            </w:pPr>
            <w:r>
              <w:rPr>
                <w:rFonts w:ascii="Calibri" w:eastAsia="Calibri" w:hAnsi="Calibri" w:cs="Calibri"/>
                <w:color w:val="000000"/>
                <w:position w:val="-3"/>
              </w:rPr>
              <w:t>141-160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24607B" w14:textId="77777777" w:rsidR="00E36225" w:rsidRDefault="007411C2">
            <w:pPr>
              <w:spacing w:after="160" w:line="214" w:lineRule="auto"/>
              <w:jc w:val="center"/>
              <w:textAlignment w:val="center"/>
            </w:pPr>
            <w:r>
              <w:rPr>
                <w:rFonts w:ascii="Calibri" w:eastAsia="Calibri" w:hAnsi="Calibri" w:cs="Calibri"/>
                <w:color w:val="000000"/>
                <w:position w:val="-3"/>
              </w:rPr>
              <w:t>161-180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96539A" w14:textId="77777777" w:rsidR="00E36225" w:rsidRDefault="007411C2">
            <w:pPr>
              <w:spacing w:after="160" w:line="214" w:lineRule="auto"/>
              <w:jc w:val="center"/>
              <w:textAlignment w:val="center"/>
            </w:pPr>
            <w:r>
              <w:rPr>
                <w:rFonts w:ascii="Calibri" w:eastAsia="Calibri" w:hAnsi="Calibri" w:cs="Calibri"/>
                <w:color w:val="000000"/>
                <w:position w:val="-3"/>
              </w:rPr>
              <w:t>181-200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124424" w14:textId="77777777" w:rsidR="00E36225" w:rsidRDefault="007411C2">
            <w:pPr>
              <w:spacing w:after="160" w:line="214" w:lineRule="auto"/>
              <w:jc w:val="center"/>
              <w:textAlignment w:val="center"/>
            </w:pPr>
            <w:r>
              <w:rPr>
                <w:rFonts w:ascii="Calibri" w:eastAsia="Calibri" w:hAnsi="Calibri" w:cs="Calibri"/>
                <w:color w:val="000000"/>
                <w:position w:val="-3"/>
              </w:rPr>
              <w:t>201-300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CCE308" w14:textId="77777777" w:rsidR="00E36225" w:rsidRDefault="007411C2">
            <w:pPr>
              <w:spacing w:after="160" w:line="214" w:lineRule="auto"/>
              <w:jc w:val="center"/>
              <w:textAlignment w:val="center"/>
            </w:pPr>
            <w:r>
              <w:rPr>
                <w:rFonts w:ascii="Calibri" w:eastAsia="Calibri" w:hAnsi="Calibri" w:cs="Calibri"/>
                <w:color w:val="000000"/>
                <w:position w:val="-3"/>
              </w:rPr>
              <w:t>301-400 Days</w:t>
            </w:r>
          </w:p>
        </w:tc>
        <w:tc>
          <w:tcPr>
            <w:tcW w:w="6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2E8E75" w14:textId="77777777" w:rsidR="00E36225" w:rsidRDefault="007411C2">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91C1591" w14:textId="77777777" w:rsidR="00E36225" w:rsidRDefault="007411C2">
            <w:pPr>
              <w:spacing w:after="160" w:line="214" w:lineRule="auto"/>
              <w:jc w:val="center"/>
              <w:textAlignment w:val="center"/>
            </w:pPr>
            <w:r>
              <w:rPr>
                <w:rFonts w:ascii="Calibri" w:eastAsia="Calibri" w:hAnsi="Calibri" w:cs="Calibri"/>
                <w:color w:val="000000"/>
                <w:position w:val="-3"/>
              </w:rPr>
              <w:t>TOTAL</w:t>
            </w:r>
          </w:p>
        </w:tc>
      </w:tr>
      <w:tr w:rsidR="00E36225" w14:paraId="3AF592E3"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13B332"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CE6E4B" w14:textId="77777777" w:rsidR="00E36225" w:rsidRDefault="007411C2">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69E0A8" w14:textId="77777777" w:rsidR="00E36225" w:rsidRDefault="007411C2">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C435B" w14:textId="77777777" w:rsidR="00E36225" w:rsidRDefault="007411C2">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10C7FB"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D4E4CA"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59F5D8"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393EDA"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2D13CE"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5D7ACF"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3D4127"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F922A6"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B31DF6"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91302C"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F1DE9A" w14:textId="77777777" w:rsidR="00E36225" w:rsidRDefault="007411C2">
            <w:pPr>
              <w:spacing w:after="160" w:line="214" w:lineRule="auto"/>
              <w:jc w:val="right"/>
              <w:textAlignment w:val="center"/>
            </w:pPr>
            <w:r>
              <w:rPr>
                <w:rFonts w:ascii="Calibri" w:eastAsia="Calibri" w:hAnsi="Calibri" w:cs="Calibri"/>
                <w:color w:val="000000"/>
                <w:position w:val="-3"/>
              </w:rPr>
              <w:t>143</w:t>
            </w:r>
          </w:p>
        </w:tc>
      </w:tr>
      <w:tr w:rsidR="00E36225" w14:paraId="6D16D711"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10D93D"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6B0400" w14:textId="77777777" w:rsidR="00E36225" w:rsidRDefault="007411C2">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85642A"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609C4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59890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EB5F1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AAAA2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4E5CA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46AC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C0258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6D6CA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EE727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A9849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4F598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2AB2B6" w14:textId="77777777" w:rsidR="00E36225" w:rsidRDefault="007411C2">
            <w:pPr>
              <w:spacing w:after="160" w:line="214" w:lineRule="auto"/>
              <w:jc w:val="right"/>
              <w:textAlignment w:val="center"/>
            </w:pPr>
            <w:r>
              <w:rPr>
                <w:rFonts w:ascii="Calibri" w:eastAsia="Calibri" w:hAnsi="Calibri" w:cs="Calibri"/>
                <w:color w:val="000000"/>
                <w:position w:val="-3"/>
              </w:rPr>
              <w:t>53</w:t>
            </w:r>
          </w:p>
        </w:tc>
      </w:tr>
      <w:tr w:rsidR="00E36225" w14:paraId="6DA5C81C"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45A283"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782E78" w14:textId="77777777" w:rsidR="00E36225" w:rsidRDefault="007411C2">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9B71E1"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6CBF18"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BED50"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FBD79F"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8BEC7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FC6FD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5AA13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E83B6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3B0E7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A6F2B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B9A67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33796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DC5F070" w14:textId="77777777" w:rsidR="00E36225" w:rsidRDefault="007411C2">
            <w:pPr>
              <w:spacing w:after="160" w:line="214" w:lineRule="auto"/>
              <w:jc w:val="right"/>
              <w:textAlignment w:val="center"/>
            </w:pPr>
            <w:r>
              <w:rPr>
                <w:rFonts w:ascii="Calibri" w:eastAsia="Calibri" w:hAnsi="Calibri" w:cs="Calibri"/>
                <w:color w:val="000000"/>
                <w:position w:val="-3"/>
              </w:rPr>
              <w:t>26</w:t>
            </w:r>
          </w:p>
        </w:tc>
      </w:tr>
      <w:tr w:rsidR="00E36225" w14:paraId="0526A8FD"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FAC8B2"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F20525" w14:textId="77777777" w:rsidR="00E36225" w:rsidRDefault="007411C2">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BC23ED"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BAF983"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02FC31"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91C954"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E57A13"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890D96"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DAEF82"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233B07"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9C2521"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49358F"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988F3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BBB3E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F2A812" w14:textId="77777777" w:rsidR="00E36225" w:rsidRDefault="007411C2">
            <w:pPr>
              <w:spacing w:after="160" w:line="214" w:lineRule="auto"/>
              <w:jc w:val="right"/>
              <w:textAlignment w:val="center"/>
            </w:pPr>
            <w:r>
              <w:rPr>
                <w:rFonts w:ascii="Calibri" w:eastAsia="Calibri" w:hAnsi="Calibri" w:cs="Calibri"/>
                <w:color w:val="000000"/>
                <w:position w:val="-3"/>
              </w:rPr>
              <w:t>41</w:t>
            </w:r>
          </w:p>
        </w:tc>
      </w:tr>
      <w:tr w:rsidR="00E36225" w14:paraId="27513816"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2D9B7F"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B329B5" w14:textId="77777777" w:rsidR="00E36225" w:rsidRDefault="007411C2">
            <w:pPr>
              <w:spacing w:after="160" w:line="214" w:lineRule="auto"/>
              <w:jc w:val="right"/>
              <w:textAlignment w:val="bottom"/>
            </w:pPr>
            <w:r>
              <w:rPr>
                <w:rFonts w:ascii="Calibri" w:eastAsia="Calibri" w:hAnsi="Calibri" w:cs="Calibri"/>
                <w:color w:val="000000"/>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53E509" w14:textId="77777777" w:rsidR="00E36225" w:rsidRDefault="007411C2">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8673D8"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16FCAF"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E8AFE6"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B0DAB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C3F90C"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36154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B466B"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2959D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68D80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33C06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6A37E5"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EF104E" w14:textId="77777777" w:rsidR="00E36225" w:rsidRDefault="007411C2">
            <w:pPr>
              <w:spacing w:after="160" w:line="214" w:lineRule="auto"/>
              <w:jc w:val="right"/>
              <w:textAlignment w:val="center"/>
            </w:pPr>
            <w:r>
              <w:rPr>
                <w:rFonts w:ascii="Calibri" w:eastAsia="Calibri" w:hAnsi="Calibri" w:cs="Calibri"/>
                <w:color w:val="000000"/>
                <w:position w:val="-3"/>
              </w:rPr>
              <w:t>64</w:t>
            </w:r>
          </w:p>
        </w:tc>
      </w:tr>
      <w:tr w:rsidR="00E36225" w14:paraId="2D4BED73"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E15CDC"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B45EF4" w14:textId="77777777" w:rsidR="00E36225" w:rsidRDefault="007411C2">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AB9A5F" w14:textId="77777777" w:rsidR="00E36225" w:rsidRDefault="007411C2">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4DFF5C"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4A45E2"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67EAAA"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A21D0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4061E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F86B8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42E68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19404"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E83D4A"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83FF9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06D0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92F848" w14:textId="77777777" w:rsidR="00E36225" w:rsidRDefault="007411C2">
            <w:pPr>
              <w:spacing w:after="160" w:line="214" w:lineRule="auto"/>
              <w:jc w:val="right"/>
              <w:textAlignment w:val="center"/>
            </w:pPr>
            <w:r>
              <w:rPr>
                <w:rFonts w:ascii="Calibri" w:eastAsia="Calibri" w:hAnsi="Calibri" w:cs="Calibri"/>
                <w:color w:val="000000"/>
                <w:position w:val="-3"/>
              </w:rPr>
              <w:t>80</w:t>
            </w:r>
          </w:p>
        </w:tc>
      </w:tr>
      <w:tr w:rsidR="00E36225" w14:paraId="51C34703"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E12207"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34ACC" w14:textId="77777777" w:rsidR="00E36225" w:rsidRDefault="007411C2">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B94F4C"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23F2A0"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1F99B3"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583D0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8DBBA"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82474A"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597C2"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CBB7F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5CFA9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070CF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890E7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FD921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D9B361" w14:textId="77777777" w:rsidR="00E36225" w:rsidRDefault="007411C2">
            <w:pPr>
              <w:spacing w:after="160" w:line="214" w:lineRule="auto"/>
              <w:jc w:val="right"/>
              <w:textAlignment w:val="center"/>
            </w:pPr>
            <w:r>
              <w:rPr>
                <w:rFonts w:ascii="Calibri" w:eastAsia="Calibri" w:hAnsi="Calibri" w:cs="Calibri"/>
                <w:color w:val="000000"/>
                <w:position w:val="-3"/>
              </w:rPr>
              <w:t>38</w:t>
            </w:r>
          </w:p>
        </w:tc>
      </w:tr>
      <w:tr w:rsidR="00E36225" w14:paraId="6E6E49BA"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80F76"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C605BF"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D74F18"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023C5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1896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903BC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5256E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DD91E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32E931"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28BEF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32E320"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3FEA7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13892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81DC3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EACAAD" w14:textId="77777777" w:rsidR="00E36225" w:rsidRDefault="007411C2">
            <w:pPr>
              <w:spacing w:after="160" w:line="214" w:lineRule="auto"/>
              <w:jc w:val="right"/>
              <w:textAlignment w:val="center"/>
            </w:pPr>
            <w:r>
              <w:rPr>
                <w:rFonts w:ascii="Calibri" w:eastAsia="Calibri" w:hAnsi="Calibri" w:cs="Calibri"/>
                <w:color w:val="000000"/>
                <w:position w:val="-3"/>
              </w:rPr>
              <w:t>7</w:t>
            </w:r>
          </w:p>
        </w:tc>
      </w:tr>
      <w:tr w:rsidR="00E36225" w14:paraId="7C5716A5"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0F6094"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F8D8EC"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A69055"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FBC200"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E71E3"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73DCEA"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EEF9D8"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F3781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539D3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C2448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BE62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4A453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4DDB9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ED374C"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6F2E7C" w14:textId="77777777" w:rsidR="00E36225" w:rsidRDefault="007411C2">
            <w:pPr>
              <w:spacing w:after="160" w:line="214" w:lineRule="auto"/>
              <w:jc w:val="right"/>
              <w:textAlignment w:val="center"/>
            </w:pPr>
            <w:r>
              <w:rPr>
                <w:rFonts w:ascii="Calibri" w:eastAsia="Calibri" w:hAnsi="Calibri" w:cs="Calibri"/>
                <w:color w:val="000000"/>
                <w:position w:val="-3"/>
              </w:rPr>
              <w:t>12</w:t>
            </w:r>
          </w:p>
        </w:tc>
      </w:tr>
      <w:tr w:rsidR="00E36225" w14:paraId="0C6FCBD6"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0CC2B6" w14:textId="77777777" w:rsidR="00E36225" w:rsidRDefault="007411C2">
            <w:pPr>
              <w:spacing w:after="160" w:line="214" w:lineRule="auto"/>
              <w:textAlignment w:val="bottom"/>
            </w:pPr>
            <w:r>
              <w:rPr>
                <w:rFonts w:ascii="Calibri" w:eastAsia="Calibri" w:hAnsi="Calibri" w:cs="Calibri"/>
                <w:color w:val="000000"/>
              </w:rPr>
              <w:lastRenderedPageBreak/>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9682E0" w14:textId="77777777" w:rsidR="00E36225" w:rsidRDefault="007411C2">
            <w:pPr>
              <w:spacing w:after="160" w:line="214" w:lineRule="auto"/>
              <w:jc w:val="right"/>
              <w:textAlignment w:val="bottom"/>
            </w:pPr>
            <w:r>
              <w:rPr>
                <w:rFonts w:ascii="Calibri" w:eastAsia="Calibri" w:hAnsi="Calibri" w:cs="Calibri"/>
                <w:color w:val="000000"/>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27C581"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D0E8EA"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842701"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D954F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9C538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3D41C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1234B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7CD86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878AD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E536D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75917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59C8C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A77AE8A" w14:textId="77777777" w:rsidR="00E36225" w:rsidRDefault="007411C2">
            <w:pPr>
              <w:spacing w:after="160" w:line="214" w:lineRule="auto"/>
              <w:jc w:val="right"/>
              <w:textAlignment w:val="center"/>
            </w:pPr>
            <w:r>
              <w:rPr>
                <w:rFonts w:ascii="Calibri" w:eastAsia="Calibri" w:hAnsi="Calibri" w:cs="Calibri"/>
                <w:color w:val="000000"/>
                <w:position w:val="-3"/>
              </w:rPr>
              <w:t>56</w:t>
            </w:r>
          </w:p>
        </w:tc>
      </w:tr>
      <w:tr w:rsidR="00E36225" w14:paraId="36B09947"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EB9334"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7B1026" w14:textId="77777777" w:rsidR="00E36225" w:rsidRDefault="007411C2">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276EF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D9394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60A3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72D92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0108E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BF630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47E18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A4094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03DD3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49DE8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EA6AD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124BE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F65F3D" w14:textId="77777777" w:rsidR="00E36225" w:rsidRDefault="007411C2">
            <w:pPr>
              <w:spacing w:after="160" w:line="214" w:lineRule="auto"/>
              <w:jc w:val="right"/>
              <w:textAlignment w:val="center"/>
            </w:pPr>
            <w:r>
              <w:rPr>
                <w:rFonts w:ascii="Calibri" w:eastAsia="Calibri" w:hAnsi="Calibri" w:cs="Calibri"/>
                <w:color w:val="000000"/>
                <w:position w:val="-3"/>
              </w:rPr>
              <w:t>11</w:t>
            </w:r>
          </w:p>
        </w:tc>
      </w:tr>
      <w:tr w:rsidR="00E36225" w14:paraId="25DCE269"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F504D9"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C7BA51" w14:textId="77777777" w:rsidR="00E36225" w:rsidRDefault="007411C2">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43AC30"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318374"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8CE70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9163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255DC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8C28A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00B52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32B09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ADBB1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EF559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B2915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7D8AA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3CBAF4" w14:textId="77777777" w:rsidR="00E36225" w:rsidRDefault="007411C2">
            <w:pPr>
              <w:spacing w:after="160" w:line="214" w:lineRule="auto"/>
              <w:jc w:val="right"/>
              <w:textAlignment w:val="center"/>
            </w:pPr>
            <w:r>
              <w:rPr>
                <w:rFonts w:ascii="Calibri" w:eastAsia="Calibri" w:hAnsi="Calibri" w:cs="Calibri"/>
                <w:color w:val="000000"/>
                <w:position w:val="-3"/>
              </w:rPr>
              <w:t>49</w:t>
            </w:r>
          </w:p>
        </w:tc>
      </w:tr>
      <w:tr w:rsidR="00E36225" w14:paraId="22290769"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E6905E"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3D1ECC" w14:textId="77777777" w:rsidR="00E36225" w:rsidRDefault="007411C2">
            <w:pPr>
              <w:spacing w:after="160" w:line="214" w:lineRule="auto"/>
              <w:jc w:val="right"/>
              <w:textAlignment w:val="center"/>
            </w:pPr>
            <w:r>
              <w:rPr>
                <w:rFonts w:ascii="Calibri" w:eastAsia="Calibri" w:hAnsi="Calibri" w:cs="Calibri"/>
                <w:color w:val="000000"/>
                <w:position w:val="-3"/>
              </w:rPr>
              <w:t>367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8D337DF" w14:textId="77777777" w:rsidR="00E36225" w:rsidRDefault="007411C2">
            <w:pPr>
              <w:spacing w:after="160" w:line="214" w:lineRule="auto"/>
              <w:jc w:val="right"/>
              <w:textAlignment w:val="center"/>
            </w:pPr>
            <w:r>
              <w:rPr>
                <w:rFonts w:ascii="Calibri" w:eastAsia="Calibri" w:hAnsi="Calibri" w:cs="Calibri"/>
                <w:color w:val="000000"/>
                <w:position w:val="-3"/>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1355F5" w14:textId="77777777" w:rsidR="00E36225" w:rsidRDefault="007411C2">
            <w:pPr>
              <w:spacing w:after="160" w:line="214" w:lineRule="auto"/>
              <w:jc w:val="right"/>
              <w:textAlignment w:val="center"/>
            </w:pPr>
            <w:r>
              <w:rPr>
                <w:rFonts w:ascii="Calibri" w:eastAsia="Calibri" w:hAnsi="Calibri" w:cs="Calibri"/>
                <w:color w:val="000000"/>
                <w:position w:val="-3"/>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D559B8" w14:textId="77777777" w:rsidR="00E36225" w:rsidRDefault="007411C2">
            <w:pPr>
              <w:spacing w:after="160" w:line="214" w:lineRule="auto"/>
              <w:jc w:val="right"/>
              <w:textAlignment w:val="center"/>
            </w:pPr>
            <w:r>
              <w:rPr>
                <w:rFonts w:ascii="Calibri" w:eastAsia="Calibri" w:hAnsi="Calibri" w:cs="Calibri"/>
                <w:color w:val="000000"/>
                <w:position w:val="-3"/>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DFA6C9" w14:textId="77777777" w:rsidR="00E36225" w:rsidRDefault="007411C2">
            <w:pPr>
              <w:spacing w:after="160" w:line="214" w:lineRule="auto"/>
              <w:jc w:val="right"/>
              <w:textAlignment w:val="center"/>
            </w:pPr>
            <w:r>
              <w:rPr>
                <w:rFonts w:ascii="Calibri" w:eastAsia="Calibri" w:hAnsi="Calibri" w:cs="Calibri"/>
                <w:color w:val="000000"/>
                <w:position w:val="-3"/>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0E36AD" w14:textId="77777777" w:rsidR="00E36225" w:rsidRDefault="007411C2">
            <w:pPr>
              <w:spacing w:after="160" w:line="214" w:lineRule="auto"/>
              <w:jc w:val="right"/>
              <w:textAlignment w:val="center"/>
            </w:pPr>
            <w:r>
              <w:rPr>
                <w:rFonts w:ascii="Calibri" w:eastAsia="Calibri" w:hAnsi="Calibri" w:cs="Calibri"/>
                <w:color w:val="000000"/>
                <w:position w:val="-3"/>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545387" w14:textId="77777777" w:rsidR="00E36225" w:rsidRDefault="007411C2">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154339" w14:textId="77777777" w:rsidR="00E36225" w:rsidRDefault="007411C2">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C0D21A" w14:textId="77777777" w:rsidR="00E36225" w:rsidRDefault="007411C2">
            <w:pPr>
              <w:spacing w:after="160" w:line="214" w:lineRule="auto"/>
              <w:jc w:val="right"/>
              <w:textAlignment w:val="center"/>
            </w:pPr>
            <w:r>
              <w:rPr>
                <w:rFonts w:ascii="Calibri" w:eastAsia="Calibri" w:hAnsi="Calibri" w:cs="Calibri"/>
                <w:color w:val="000000"/>
                <w:position w:val="-3"/>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48F49A" w14:textId="77777777" w:rsidR="00E36225" w:rsidRDefault="007411C2">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DCAAE2" w14:textId="77777777" w:rsidR="00E36225" w:rsidRDefault="007411C2">
            <w:pPr>
              <w:spacing w:after="160" w:line="214" w:lineRule="auto"/>
              <w:jc w:val="right"/>
              <w:textAlignment w:val="center"/>
            </w:pPr>
            <w:r>
              <w:rPr>
                <w:rFonts w:ascii="Calibri" w:eastAsia="Calibri" w:hAnsi="Calibri" w:cs="Calibri"/>
                <w:color w:val="000000"/>
                <w:position w:val="-3"/>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94925D" w14:textId="77777777" w:rsidR="00E36225" w:rsidRDefault="007411C2">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BFFA10" w14:textId="77777777" w:rsidR="00E36225" w:rsidRDefault="007411C2">
            <w:pPr>
              <w:spacing w:after="160" w:line="214" w:lineRule="auto"/>
              <w:jc w:val="right"/>
              <w:textAlignment w:val="center"/>
            </w:pPr>
            <w:r>
              <w:rPr>
                <w:rFonts w:ascii="Calibri" w:eastAsia="Calibri" w:hAnsi="Calibri" w:cs="Calibri"/>
                <w:color w:val="000000"/>
                <w:position w:val="-3"/>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E91073" w14:textId="77777777" w:rsidR="00E36225" w:rsidRDefault="007411C2">
            <w:pPr>
              <w:spacing w:after="160" w:line="214" w:lineRule="auto"/>
              <w:jc w:val="right"/>
              <w:textAlignment w:val="center"/>
            </w:pPr>
            <w:r>
              <w:rPr>
                <w:rFonts w:ascii="Calibri" w:eastAsia="Calibri" w:hAnsi="Calibri" w:cs="Calibri"/>
                <w:color w:val="000000"/>
                <w:position w:val="-3"/>
              </w:rPr>
              <w:t>580</w:t>
            </w:r>
          </w:p>
        </w:tc>
      </w:tr>
    </w:tbl>
    <w:p w14:paraId="1B0E15BF"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6D087322" w14:textId="77777777">
        <w:tc>
          <w:tcPr>
            <w:tcW w:w="8550" w:type="dxa"/>
            <w:tcMar>
              <w:top w:w="0" w:type="auto"/>
              <w:left w:w="0" w:type="auto"/>
              <w:bottom w:w="0" w:type="auto"/>
              <w:right w:w="0" w:type="auto"/>
            </w:tcMar>
            <w:vAlign w:val="bottom"/>
          </w:tcPr>
          <w:p w14:paraId="0665089F" w14:textId="77777777" w:rsidR="00E36225" w:rsidRDefault="00E36225">
            <w:pPr>
              <w:spacing w:after="160" w:line="214" w:lineRule="auto"/>
              <w:textAlignment w:val="bottom"/>
            </w:pPr>
          </w:p>
        </w:tc>
      </w:tr>
    </w:tbl>
    <w:p w14:paraId="7835C21B" w14:textId="77777777" w:rsidR="00E36225" w:rsidRDefault="007411C2">
      <w:pPr>
        <w:spacing w:after="160" w:line="214" w:lineRule="auto"/>
      </w:pPr>
      <w:r>
        <w:rPr>
          <w:rFonts w:ascii="Calibri" w:eastAsia="Calibri" w:hAnsi="Calibri" w:cs="Calibri"/>
          <w:b/>
          <w:bCs/>
          <w:color w:val="000000"/>
        </w:rPr>
        <w:t>VII.C. PROCESSED COMPLEX REQUESTS -- RESPONSE TIME IN DAY INCREMENTS</w:t>
      </w:r>
    </w:p>
    <w:tbl>
      <w:tblPr>
        <w:tblStyle w:val="TableGridPHPDOCX"/>
        <w:tblW w:w="1044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E36225" w14:paraId="56452BB9" w14:textId="77777777" w:rsidTr="005E207E">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50C1A27"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541D56" w14:textId="77777777" w:rsidR="00E36225" w:rsidRDefault="007411C2">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F65DE9" w14:textId="77777777" w:rsidR="00E36225" w:rsidRDefault="007411C2">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7D7C41" w14:textId="77777777" w:rsidR="00E36225" w:rsidRDefault="007411C2">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147D77" w14:textId="77777777" w:rsidR="00E36225" w:rsidRDefault="007411C2">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1E0C61" w14:textId="77777777" w:rsidR="00E36225" w:rsidRDefault="007411C2">
            <w:pPr>
              <w:spacing w:after="160" w:line="214" w:lineRule="auto"/>
              <w:jc w:val="center"/>
              <w:textAlignment w:val="center"/>
            </w:pPr>
            <w:r>
              <w:rPr>
                <w:rFonts w:ascii="Calibri" w:eastAsia="Calibri" w:hAnsi="Calibri" w:cs="Calibri"/>
                <w:color w:val="000000"/>
                <w:position w:val="-3"/>
              </w:rPr>
              <w:t>81-100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CDD064" w14:textId="77777777" w:rsidR="00E36225" w:rsidRDefault="007411C2">
            <w:pPr>
              <w:spacing w:after="160" w:line="214" w:lineRule="auto"/>
              <w:jc w:val="center"/>
              <w:textAlignment w:val="center"/>
            </w:pPr>
            <w:r>
              <w:rPr>
                <w:rFonts w:ascii="Calibri" w:eastAsia="Calibri" w:hAnsi="Calibri" w:cs="Calibri"/>
                <w:color w:val="000000"/>
                <w:position w:val="-3"/>
              </w:rPr>
              <w:t>101-120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C03610" w14:textId="77777777" w:rsidR="00E36225" w:rsidRDefault="007411C2">
            <w:pPr>
              <w:spacing w:after="160" w:line="214" w:lineRule="auto"/>
              <w:jc w:val="center"/>
              <w:textAlignment w:val="center"/>
            </w:pPr>
            <w:r>
              <w:rPr>
                <w:rFonts w:ascii="Calibri" w:eastAsia="Calibri" w:hAnsi="Calibri" w:cs="Calibri"/>
                <w:color w:val="000000"/>
                <w:position w:val="-3"/>
              </w:rPr>
              <w:t>121-140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E6E453" w14:textId="77777777" w:rsidR="00E36225" w:rsidRDefault="007411C2">
            <w:pPr>
              <w:spacing w:after="160" w:line="214" w:lineRule="auto"/>
              <w:jc w:val="center"/>
              <w:textAlignment w:val="center"/>
            </w:pPr>
            <w:r>
              <w:rPr>
                <w:rFonts w:ascii="Calibri" w:eastAsia="Calibri" w:hAnsi="Calibri" w:cs="Calibri"/>
                <w:color w:val="000000"/>
                <w:position w:val="-3"/>
              </w:rPr>
              <w:t>141-160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D1F5D4" w14:textId="77777777" w:rsidR="00E36225" w:rsidRDefault="007411C2">
            <w:pPr>
              <w:spacing w:after="160" w:line="214" w:lineRule="auto"/>
              <w:jc w:val="center"/>
              <w:textAlignment w:val="center"/>
            </w:pPr>
            <w:r>
              <w:rPr>
                <w:rFonts w:ascii="Calibri" w:eastAsia="Calibri" w:hAnsi="Calibri" w:cs="Calibri"/>
                <w:color w:val="000000"/>
                <w:position w:val="-3"/>
              </w:rPr>
              <w:t>161-180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D0B044" w14:textId="77777777" w:rsidR="00E36225" w:rsidRDefault="007411C2">
            <w:pPr>
              <w:spacing w:after="160" w:line="214" w:lineRule="auto"/>
              <w:jc w:val="center"/>
              <w:textAlignment w:val="center"/>
            </w:pPr>
            <w:r>
              <w:rPr>
                <w:rFonts w:ascii="Calibri" w:eastAsia="Calibri" w:hAnsi="Calibri" w:cs="Calibri"/>
                <w:color w:val="000000"/>
                <w:position w:val="-3"/>
              </w:rPr>
              <w:t>181-200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06E9EA" w14:textId="77777777" w:rsidR="00E36225" w:rsidRDefault="007411C2">
            <w:pPr>
              <w:spacing w:after="160" w:line="214" w:lineRule="auto"/>
              <w:jc w:val="center"/>
              <w:textAlignment w:val="center"/>
            </w:pPr>
            <w:r>
              <w:rPr>
                <w:rFonts w:ascii="Calibri" w:eastAsia="Calibri" w:hAnsi="Calibri" w:cs="Calibri"/>
                <w:color w:val="000000"/>
                <w:position w:val="-3"/>
              </w:rPr>
              <w:t>201-300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4854E1" w14:textId="77777777" w:rsidR="00E36225" w:rsidRDefault="007411C2">
            <w:pPr>
              <w:spacing w:after="160" w:line="214" w:lineRule="auto"/>
              <w:jc w:val="center"/>
              <w:textAlignment w:val="center"/>
            </w:pPr>
            <w:r>
              <w:rPr>
                <w:rFonts w:ascii="Calibri" w:eastAsia="Calibri" w:hAnsi="Calibri" w:cs="Calibri"/>
                <w:color w:val="000000"/>
                <w:position w:val="-3"/>
              </w:rPr>
              <w:t>301-400 Days</w:t>
            </w:r>
          </w:p>
        </w:tc>
        <w:tc>
          <w:tcPr>
            <w:tcW w:w="6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ED0F4A" w14:textId="77777777" w:rsidR="00E36225" w:rsidRDefault="007411C2">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7038EF" w14:textId="77777777" w:rsidR="00E36225" w:rsidRDefault="007411C2">
            <w:pPr>
              <w:spacing w:after="160" w:line="214" w:lineRule="auto"/>
              <w:jc w:val="center"/>
              <w:textAlignment w:val="center"/>
            </w:pPr>
            <w:r>
              <w:rPr>
                <w:rFonts w:ascii="Calibri" w:eastAsia="Calibri" w:hAnsi="Calibri" w:cs="Calibri"/>
                <w:color w:val="000000"/>
                <w:position w:val="-3"/>
              </w:rPr>
              <w:t>TOTAL</w:t>
            </w:r>
          </w:p>
        </w:tc>
      </w:tr>
      <w:tr w:rsidR="00E36225" w14:paraId="4ECCC51A"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AB3EA3"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8EB24D" w14:textId="77777777" w:rsidR="00E36225" w:rsidRDefault="007411C2">
            <w:pPr>
              <w:spacing w:after="160" w:line="214" w:lineRule="auto"/>
              <w:jc w:val="right"/>
              <w:textAlignment w:val="bottom"/>
            </w:pPr>
            <w:r>
              <w:rPr>
                <w:rFonts w:ascii="Calibri" w:eastAsia="Calibri" w:hAnsi="Calibri" w:cs="Calibri"/>
                <w:color w:val="000000"/>
              </w:rPr>
              <w:t>80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5B31EE" w14:textId="77777777" w:rsidR="00E36225" w:rsidRDefault="007411C2">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9737E7" w14:textId="77777777" w:rsidR="00E36225" w:rsidRDefault="007411C2">
            <w:pPr>
              <w:spacing w:after="160" w:line="214" w:lineRule="auto"/>
              <w:jc w:val="right"/>
              <w:textAlignment w:val="bottom"/>
            </w:pPr>
            <w:r>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48547C" w14:textId="77777777" w:rsidR="00E36225" w:rsidRDefault="007411C2">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DE0265" w14:textId="77777777" w:rsidR="00E36225" w:rsidRDefault="007411C2">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0EC55D" w14:textId="77777777" w:rsidR="00E36225" w:rsidRDefault="007411C2">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B67778"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122C02" w14:textId="77777777" w:rsidR="00E36225" w:rsidRDefault="007411C2">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2F1467" w14:textId="77777777" w:rsidR="00E36225" w:rsidRDefault="007411C2">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2E9ECA" w14:textId="77777777" w:rsidR="00E36225" w:rsidRDefault="007411C2">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8E9062" w14:textId="77777777" w:rsidR="00E36225" w:rsidRDefault="007411C2">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45FA1D" w14:textId="77777777" w:rsidR="00E36225" w:rsidRDefault="007411C2">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98DD69" w14:textId="77777777" w:rsidR="00E36225" w:rsidRDefault="007411C2">
            <w:pPr>
              <w:spacing w:after="160" w:line="214" w:lineRule="auto"/>
              <w:jc w:val="right"/>
              <w:textAlignment w:val="bottom"/>
            </w:pPr>
            <w:r>
              <w:rPr>
                <w:rFonts w:ascii="Calibri" w:eastAsia="Calibri" w:hAnsi="Calibri" w:cs="Calibri"/>
                <w:color w:val="000000"/>
              </w:rPr>
              <w:t>120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72EBCC" w14:textId="77777777" w:rsidR="00E36225" w:rsidRDefault="007411C2">
            <w:pPr>
              <w:spacing w:after="160" w:line="214" w:lineRule="auto"/>
              <w:jc w:val="right"/>
              <w:textAlignment w:val="center"/>
            </w:pPr>
            <w:r>
              <w:rPr>
                <w:rFonts w:ascii="Calibri" w:eastAsia="Calibri" w:hAnsi="Calibri" w:cs="Calibri"/>
                <w:color w:val="000000"/>
                <w:position w:val="-3"/>
              </w:rPr>
              <w:t>577</w:t>
            </w:r>
          </w:p>
        </w:tc>
      </w:tr>
      <w:tr w:rsidR="00E36225" w14:paraId="0DC7A3BC"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B2680A"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4E0931" w14:textId="77777777" w:rsidR="00E36225" w:rsidRDefault="007411C2">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C39A89"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C2573"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05A902"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3191DC"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B5807D"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EED8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BB8E76"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55421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D49A7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36664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FD86B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2699D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E881C7" w14:textId="77777777" w:rsidR="00E36225" w:rsidRDefault="007411C2">
            <w:pPr>
              <w:spacing w:after="160" w:line="214" w:lineRule="auto"/>
              <w:jc w:val="right"/>
              <w:textAlignment w:val="center"/>
            </w:pPr>
            <w:r>
              <w:rPr>
                <w:rFonts w:ascii="Calibri" w:eastAsia="Calibri" w:hAnsi="Calibri" w:cs="Calibri"/>
                <w:color w:val="000000"/>
                <w:position w:val="-3"/>
              </w:rPr>
              <w:t>27</w:t>
            </w:r>
          </w:p>
        </w:tc>
      </w:tr>
      <w:tr w:rsidR="00E36225" w14:paraId="469DAA6B"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E1211D"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C029C1" w14:textId="77777777" w:rsidR="00E36225" w:rsidRDefault="007411C2">
            <w:pPr>
              <w:spacing w:after="160" w:line="214" w:lineRule="auto"/>
              <w:jc w:val="right"/>
              <w:textAlignment w:val="bottom"/>
            </w:pPr>
            <w:r>
              <w:rPr>
                <w:rFonts w:ascii="Calibri" w:eastAsia="Calibri" w:hAnsi="Calibri" w:cs="Calibri"/>
                <w:color w:val="000000"/>
              </w:rPr>
              <w:t>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0EB13F" w14:textId="77777777" w:rsidR="00E36225" w:rsidRDefault="007411C2">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B29973"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B5A94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2B8366"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5CB6E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E15D0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BB070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0A3CF7"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D18EE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63C5C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A644E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AF386C"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6145F6D" w14:textId="77777777" w:rsidR="00E36225" w:rsidRDefault="007411C2">
            <w:pPr>
              <w:spacing w:after="160" w:line="214" w:lineRule="auto"/>
              <w:jc w:val="right"/>
              <w:textAlignment w:val="center"/>
            </w:pPr>
            <w:r>
              <w:rPr>
                <w:rFonts w:ascii="Calibri" w:eastAsia="Calibri" w:hAnsi="Calibri" w:cs="Calibri"/>
                <w:color w:val="000000"/>
                <w:position w:val="-3"/>
              </w:rPr>
              <w:t>65</w:t>
            </w:r>
          </w:p>
        </w:tc>
      </w:tr>
      <w:tr w:rsidR="00E36225" w14:paraId="48BE19BC"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FB233"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841482" w14:textId="77777777" w:rsidR="00E36225" w:rsidRDefault="007411C2">
            <w:pPr>
              <w:spacing w:after="160" w:line="214" w:lineRule="auto"/>
              <w:jc w:val="right"/>
              <w:textAlignment w:val="bottom"/>
            </w:pPr>
            <w:r>
              <w:rPr>
                <w:rFonts w:ascii="Calibri" w:eastAsia="Calibri" w:hAnsi="Calibri" w:cs="Calibri"/>
                <w:color w:val="000000"/>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13B217" w14:textId="77777777" w:rsidR="00E36225" w:rsidRDefault="007411C2">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A407B9"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C94F9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E8E8D"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AF6A07"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835EDD"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B39B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153B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350BC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111CD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8C5E9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16863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273236" w14:textId="77777777" w:rsidR="00E36225" w:rsidRDefault="007411C2">
            <w:pPr>
              <w:spacing w:after="160" w:line="214" w:lineRule="auto"/>
              <w:jc w:val="right"/>
              <w:textAlignment w:val="center"/>
            </w:pPr>
            <w:r>
              <w:rPr>
                <w:rFonts w:ascii="Calibri" w:eastAsia="Calibri" w:hAnsi="Calibri" w:cs="Calibri"/>
                <w:color w:val="000000"/>
                <w:position w:val="-3"/>
              </w:rPr>
              <w:t>57</w:t>
            </w:r>
          </w:p>
        </w:tc>
      </w:tr>
      <w:tr w:rsidR="00E36225" w14:paraId="133F89B4"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EE0C27"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54F941" w14:textId="77777777" w:rsidR="00E36225" w:rsidRDefault="007411C2">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EAF839" w14:textId="77777777" w:rsidR="00E36225" w:rsidRDefault="007411C2">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4172BC"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DB4979"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E831F" w14:textId="77777777" w:rsidR="00E36225" w:rsidRDefault="007411C2">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18FFC6"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191BA9"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46D5D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879DB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B91BF7"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2A0F5"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95A2C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91B87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5E1B05" w14:textId="77777777" w:rsidR="00E36225" w:rsidRDefault="007411C2">
            <w:pPr>
              <w:spacing w:after="160" w:line="214" w:lineRule="auto"/>
              <w:jc w:val="right"/>
              <w:textAlignment w:val="center"/>
            </w:pPr>
            <w:r>
              <w:rPr>
                <w:rFonts w:ascii="Calibri" w:eastAsia="Calibri" w:hAnsi="Calibri" w:cs="Calibri"/>
                <w:color w:val="000000"/>
                <w:position w:val="-3"/>
              </w:rPr>
              <w:t>123</w:t>
            </w:r>
          </w:p>
        </w:tc>
      </w:tr>
      <w:tr w:rsidR="00E36225" w14:paraId="57747999"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926DAD"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862A91" w14:textId="77777777" w:rsidR="00E36225" w:rsidRDefault="007411C2">
            <w:pPr>
              <w:spacing w:after="160" w:line="214" w:lineRule="auto"/>
              <w:jc w:val="right"/>
              <w:textAlignment w:val="bottom"/>
            </w:pPr>
            <w:r>
              <w:rPr>
                <w:rFonts w:ascii="Calibri" w:eastAsia="Calibri" w:hAnsi="Calibri" w:cs="Calibri"/>
                <w:color w:val="000000"/>
              </w:rPr>
              <w:t>63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1BB04E"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475994"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447A47"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13C4D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735E26"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EF9CD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5FBC9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D1DAD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C4837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F3D8D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D1EED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C4A64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2C4C35" w14:textId="77777777" w:rsidR="00E36225" w:rsidRDefault="007411C2">
            <w:pPr>
              <w:spacing w:after="160" w:line="214" w:lineRule="auto"/>
              <w:jc w:val="right"/>
              <w:textAlignment w:val="center"/>
            </w:pPr>
            <w:r>
              <w:rPr>
                <w:rFonts w:ascii="Calibri" w:eastAsia="Calibri" w:hAnsi="Calibri" w:cs="Calibri"/>
                <w:color w:val="000000"/>
                <w:position w:val="-3"/>
              </w:rPr>
              <w:t>77</w:t>
            </w:r>
          </w:p>
        </w:tc>
      </w:tr>
      <w:tr w:rsidR="00E36225" w14:paraId="6525D945"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69D599"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342174" w14:textId="77777777" w:rsidR="00E36225" w:rsidRDefault="007411C2">
            <w:pPr>
              <w:spacing w:after="160" w:line="214" w:lineRule="auto"/>
              <w:jc w:val="right"/>
              <w:textAlignment w:val="bottom"/>
            </w:pPr>
            <w:r>
              <w:rPr>
                <w:rFonts w:ascii="Calibri" w:eastAsia="Calibri" w:hAnsi="Calibri" w:cs="Calibri"/>
                <w:color w:val="000000"/>
              </w:rPr>
              <w:t>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F434F0" w14:textId="77777777" w:rsidR="00E36225" w:rsidRDefault="007411C2">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9F8DD6"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1142DA"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3E85A1"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994290"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9B5651"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4B509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0AC8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C72C1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F3CDB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27D17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9B1F2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0767CD" w14:textId="77777777" w:rsidR="00E36225" w:rsidRDefault="007411C2">
            <w:pPr>
              <w:spacing w:after="160" w:line="214" w:lineRule="auto"/>
              <w:jc w:val="right"/>
              <w:textAlignment w:val="center"/>
            </w:pPr>
            <w:r>
              <w:rPr>
                <w:rFonts w:ascii="Calibri" w:eastAsia="Calibri" w:hAnsi="Calibri" w:cs="Calibri"/>
                <w:color w:val="000000"/>
                <w:position w:val="-3"/>
              </w:rPr>
              <w:t>91</w:t>
            </w:r>
          </w:p>
        </w:tc>
      </w:tr>
      <w:tr w:rsidR="00E36225" w14:paraId="00C279F9"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0D15F0"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F8B47" w14:textId="77777777" w:rsidR="00E36225" w:rsidRDefault="007411C2">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EFCA2"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0EA486"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CA821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CBAC5"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C5BCF4"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ECEF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876B1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235CFE"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B352D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7CEDE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BF5F74"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BDC93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DE4324" w14:textId="77777777" w:rsidR="00E36225" w:rsidRDefault="007411C2">
            <w:pPr>
              <w:spacing w:after="160" w:line="214" w:lineRule="auto"/>
              <w:jc w:val="right"/>
              <w:textAlignment w:val="center"/>
            </w:pPr>
            <w:r>
              <w:rPr>
                <w:rFonts w:ascii="Calibri" w:eastAsia="Calibri" w:hAnsi="Calibri" w:cs="Calibri"/>
                <w:color w:val="000000"/>
                <w:position w:val="-3"/>
              </w:rPr>
              <w:t>51</w:t>
            </w:r>
          </w:p>
        </w:tc>
      </w:tr>
      <w:tr w:rsidR="00E36225" w14:paraId="6EA1D102"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CDFA48"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07782B" w14:textId="77777777" w:rsidR="00E36225" w:rsidRDefault="007411C2">
            <w:pPr>
              <w:spacing w:after="160" w:line="214" w:lineRule="auto"/>
              <w:jc w:val="right"/>
              <w:textAlignment w:val="bottom"/>
            </w:pPr>
            <w:r>
              <w:rPr>
                <w:rFonts w:ascii="Calibri" w:eastAsia="Calibri" w:hAnsi="Calibri" w:cs="Calibri"/>
                <w:color w:val="000000"/>
              </w:rPr>
              <w:t>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99F106"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04022"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6920BB"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19919C"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F3C1E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625F2E"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EA649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22D372"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69249"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F6B42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6996B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7581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8C8A49" w14:textId="77777777" w:rsidR="00E36225" w:rsidRDefault="007411C2">
            <w:pPr>
              <w:spacing w:after="160" w:line="214" w:lineRule="auto"/>
              <w:jc w:val="right"/>
              <w:textAlignment w:val="center"/>
            </w:pPr>
            <w:r>
              <w:rPr>
                <w:rFonts w:ascii="Calibri" w:eastAsia="Calibri" w:hAnsi="Calibri" w:cs="Calibri"/>
                <w:color w:val="000000"/>
                <w:position w:val="-3"/>
              </w:rPr>
              <w:t>36</w:t>
            </w:r>
          </w:p>
        </w:tc>
      </w:tr>
      <w:tr w:rsidR="00E36225" w14:paraId="6D728E6F"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DC264C"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B61318" w14:textId="77777777" w:rsidR="00E36225" w:rsidRDefault="007411C2">
            <w:pPr>
              <w:spacing w:after="160" w:line="214" w:lineRule="auto"/>
              <w:jc w:val="right"/>
              <w:textAlignment w:val="bottom"/>
            </w:pPr>
            <w:r>
              <w:rPr>
                <w:rFonts w:ascii="Calibri" w:eastAsia="Calibri" w:hAnsi="Calibri" w:cs="Calibri"/>
                <w:color w:val="000000"/>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073F41"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12A203"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DE419A"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879C2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EF4C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80C03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5A127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83051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67C2D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AB5AE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CAEF6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E8DE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9A6575F" w14:textId="77777777" w:rsidR="00E36225" w:rsidRDefault="007411C2">
            <w:pPr>
              <w:spacing w:after="160" w:line="214" w:lineRule="auto"/>
              <w:jc w:val="right"/>
              <w:textAlignment w:val="center"/>
            </w:pPr>
            <w:r>
              <w:rPr>
                <w:rFonts w:ascii="Calibri" w:eastAsia="Calibri" w:hAnsi="Calibri" w:cs="Calibri"/>
                <w:color w:val="000000"/>
                <w:position w:val="-3"/>
              </w:rPr>
              <w:t>66</w:t>
            </w:r>
          </w:p>
        </w:tc>
      </w:tr>
      <w:tr w:rsidR="00E36225" w14:paraId="6F9D27CC"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CF17A2"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CA7D7D" w14:textId="77777777" w:rsidR="00E36225" w:rsidRDefault="007411C2">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3D03DE"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A4539"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E7301"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1E91E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D12384"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4C407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50FF73"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64B4C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78BDA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110E8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664C5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8BB1D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33930C" w14:textId="77777777" w:rsidR="00E36225" w:rsidRDefault="007411C2">
            <w:pPr>
              <w:spacing w:after="160" w:line="214" w:lineRule="auto"/>
              <w:jc w:val="right"/>
              <w:textAlignment w:val="center"/>
            </w:pPr>
            <w:r>
              <w:rPr>
                <w:rFonts w:ascii="Calibri" w:eastAsia="Calibri" w:hAnsi="Calibri" w:cs="Calibri"/>
                <w:color w:val="000000"/>
                <w:position w:val="-3"/>
              </w:rPr>
              <w:t>32</w:t>
            </w:r>
          </w:p>
        </w:tc>
      </w:tr>
      <w:tr w:rsidR="00E36225" w14:paraId="5EC01940"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0CA149" w14:textId="77777777" w:rsidR="00E36225" w:rsidRDefault="007411C2">
            <w:pPr>
              <w:spacing w:after="160" w:line="214" w:lineRule="auto"/>
              <w:textAlignment w:val="bottom"/>
            </w:pPr>
            <w:r>
              <w:rPr>
                <w:rFonts w:ascii="Calibri" w:eastAsia="Calibri" w:hAnsi="Calibri" w:cs="Calibri"/>
                <w:color w:val="000000"/>
              </w:rPr>
              <w:lastRenderedPageBreak/>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94682E"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6D6D87"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0F8C18"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E2319"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1560A1"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28E592"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FBC6C9"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06086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7E1DBB"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476A7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CD62A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4D81E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7D0C1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452599" w14:textId="77777777" w:rsidR="00E36225" w:rsidRDefault="007411C2">
            <w:pPr>
              <w:spacing w:after="160" w:line="214" w:lineRule="auto"/>
              <w:jc w:val="right"/>
              <w:textAlignment w:val="center"/>
            </w:pPr>
            <w:r>
              <w:rPr>
                <w:rFonts w:ascii="Calibri" w:eastAsia="Calibri" w:hAnsi="Calibri" w:cs="Calibri"/>
                <w:color w:val="000000"/>
                <w:position w:val="-3"/>
              </w:rPr>
              <w:t>20</w:t>
            </w:r>
          </w:p>
        </w:tc>
      </w:tr>
      <w:tr w:rsidR="00E36225" w14:paraId="2929FAB7"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958EB6"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908328" w14:textId="77777777" w:rsidR="00E36225" w:rsidRDefault="007411C2">
            <w:pPr>
              <w:spacing w:after="160" w:line="214" w:lineRule="auto"/>
              <w:jc w:val="right"/>
              <w:textAlignment w:val="center"/>
            </w:pPr>
            <w:r>
              <w:rPr>
                <w:rFonts w:ascii="Calibri" w:eastAsia="Calibri" w:hAnsi="Calibri" w:cs="Calibri"/>
                <w:color w:val="000000"/>
                <w:position w:val="-3"/>
              </w:rPr>
              <w:t>465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04615D" w14:textId="77777777" w:rsidR="00E36225" w:rsidRDefault="007411C2">
            <w:pPr>
              <w:spacing w:after="160" w:line="214" w:lineRule="auto"/>
              <w:jc w:val="right"/>
              <w:textAlignment w:val="center"/>
            </w:pPr>
            <w:r>
              <w:rPr>
                <w:rFonts w:ascii="Calibri" w:eastAsia="Calibri" w:hAnsi="Calibri" w:cs="Calibri"/>
                <w:color w:val="000000"/>
                <w:position w:val="-3"/>
              </w:rPr>
              <w:t>188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17D95D" w14:textId="77777777" w:rsidR="00E36225" w:rsidRDefault="007411C2">
            <w:pPr>
              <w:spacing w:after="160" w:line="214" w:lineRule="auto"/>
              <w:jc w:val="right"/>
              <w:textAlignment w:val="center"/>
            </w:pPr>
            <w:r>
              <w:rPr>
                <w:rFonts w:ascii="Calibri" w:eastAsia="Calibri" w:hAnsi="Calibri" w:cs="Calibri"/>
                <w:color w:val="000000"/>
                <w:position w:val="-3"/>
              </w:rPr>
              <w:t>107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FAC7E8" w14:textId="77777777" w:rsidR="00E36225" w:rsidRDefault="007411C2">
            <w:pPr>
              <w:spacing w:after="160" w:line="214" w:lineRule="auto"/>
              <w:jc w:val="right"/>
              <w:textAlignment w:val="center"/>
            </w:pPr>
            <w:r>
              <w:rPr>
                <w:rFonts w:ascii="Calibri" w:eastAsia="Calibri" w:hAnsi="Calibri" w:cs="Calibri"/>
                <w:color w:val="000000"/>
                <w:position w:val="-3"/>
              </w:rPr>
              <w:t>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D40AAF" w14:textId="77777777" w:rsidR="00E36225" w:rsidRDefault="007411C2">
            <w:pPr>
              <w:spacing w:after="160" w:line="214" w:lineRule="auto"/>
              <w:jc w:val="right"/>
              <w:textAlignment w:val="center"/>
            </w:pPr>
            <w:r>
              <w:rPr>
                <w:rFonts w:ascii="Calibri" w:eastAsia="Calibri" w:hAnsi="Calibri" w:cs="Calibri"/>
                <w:color w:val="000000"/>
                <w:position w:val="-3"/>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AAE1FE" w14:textId="77777777" w:rsidR="00E36225" w:rsidRDefault="007411C2">
            <w:pPr>
              <w:spacing w:after="160" w:line="214" w:lineRule="auto"/>
              <w:jc w:val="right"/>
              <w:textAlignment w:val="center"/>
            </w:pPr>
            <w:r>
              <w:rPr>
                <w:rFonts w:ascii="Calibri" w:eastAsia="Calibri" w:hAnsi="Calibri" w:cs="Calibri"/>
                <w:color w:val="000000"/>
                <w:position w:val="-3"/>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ACC862" w14:textId="77777777" w:rsidR="00E36225" w:rsidRDefault="007411C2">
            <w:pPr>
              <w:spacing w:after="160" w:line="214" w:lineRule="auto"/>
              <w:jc w:val="right"/>
              <w:textAlignment w:val="center"/>
            </w:pPr>
            <w:r>
              <w:rPr>
                <w:rFonts w:ascii="Calibri" w:eastAsia="Calibri" w:hAnsi="Calibri" w:cs="Calibri"/>
                <w:color w:val="000000"/>
                <w:position w:val="-3"/>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901BDD" w14:textId="77777777" w:rsidR="00E36225" w:rsidRDefault="007411C2">
            <w:pPr>
              <w:spacing w:after="160" w:line="214" w:lineRule="auto"/>
              <w:jc w:val="right"/>
              <w:textAlignment w:val="center"/>
            </w:pPr>
            <w:r>
              <w:rPr>
                <w:rFonts w:ascii="Calibri" w:eastAsia="Calibri" w:hAnsi="Calibri" w:cs="Calibri"/>
                <w:color w:val="000000"/>
                <w:position w:val="-3"/>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89B2F9" w14:textId="77777777" w:rsidR="00E36225" w:rsidRDefault="007411C2">
            <w:pPr>
              <w:spacing w:after="160" w:line="214" w:lineRule="auto"/>
              <w:jc w:val="right"/>
              <w:textAlignment w:val="center"/>
            </w:pPr>
            <w:r>
              <w:rPr>
                <w:rFonts w:ascii="Calibri" w:eastAsia="Calibri" w:hAnsi="Calibri" w:cs="Calibri"/>
                <w:color w:val="000000"/>
                <w:position w:val="-3"/>
              </w:rPr>
              <w:t>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A3AB16" w14:textId="77777777" w:rsidR="00E36225" w:rsidRDefault="007411C2">
            <w:pPr>
              <w:spacing w:after="160" w:line="214" w:lineRule="auto"/>
              <w:jc w:val="right"/>
              <w:textAlignment w:val="center"/>
            </w:pPr>
            <w:r>
              <w:rPr>
                <w:rFonts w:ascii="Calibri" w:eastAsia="Calibri" w:hAnsi="Calibri" w:cs="Calibri"/>
                <w:color w:val="000000"/>
                <w:position w:val="-3"/>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E74068" w14:textId="77777777" w:rsidR="00E36225" w:rsidRDefault="007411C2">
            <w:pPr>
              <w:spacing w:after="160" w:line="214" w:lineRule="auto"/>
              <w:jc w:val="right"/>
              <w:textAlignment w:val="center"/>
            </w:pPr>
            <w:r>
              <w:rPr>
                <w:rFonts w:ascii="Calibri" w:eastAsia="Calibri" w:hAnsi="Calibri" w:cs="Calibri"/>
                <w:color w:val="000000"/>
                <w:position w:val="-3"/>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19ED8AF" w14:textId="77777777" w:rsidR="00E36225" w:rsidRDefault="007411C2">
            <w:pPr>
              <w:spacing w:after="160" w:line="214" w:lineRule="auto"/>
              <w:jc w:val="right"/>
              <w:textAlignment w:val="center"/>
            </w:pPr>
            <w:r>
              <w:rPr>
                <w:rFonts w:ascii="Calibri" w:eastAsia="Calibri" w:hAnsi="Calibri" w:cs="Calibri"/>
                <w:color w:val="000000"/>
                <w:position w:val="-3"/>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EB71A3" w14:textId="77777777" w:rsidR="00E36225" w:rsidRDefault="007411C2">
            <w:pPr>
              <w:spacing w:after="160" w:line="214" w:lineRule="auto"/>
              <w:jc w:val="right"/>
              <w:textAlignment w:val="center"/>
            </w:pPr>
            <w:r>
              <w:rPr>
                <w:rFonts w:ascii="Calibri" w:eastAsia="Calibri" w:hAnsi="Calibri" w:cs="Calibri"/>
                <w:color w:val="000000"/>
                <w:position w:val="-3"/>
              </w:rPr>
              <w:t>121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735FAC" w14:textId="77777777" w:rsidR="00E36225" w:rsidRDefault="007411C2">
            <w:pPr>
              <w:spacing w:after="160" w:line="214" w:lineRule="auto"/>
              <w:jc w:val="right"/>
              <w:textAlignment w:val="center"/>
            </w:pPr>
            <w:r>
              <w:rPr>
                <w:rFonts w:ascii="Calibri" w:eastAsia="Calibri" w:hAnsi="Calibri" w:cs="Calibri"/>
                <w:color w:val="000000"/>
                <w:position w:val="-3"/>
              </w:rPr>
              <w:t>1222</w:t>
            </w:r>
          </w:p>
        </w:tc>
      </w:tr>
    </w:tbl>
    <w:p w14:paraId="4A83FEEB"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156FF653" w14:textId="77777777">
        <w:tc>
          <w:tcPr>
            <w:tcW w:w="8550" w:type="dxa"/>
            <w:tcMar>
              <w:top w:w="0" w:type="auto"/>
              <w:left w:w="0" w:type="auto"/>
              <w:bottom w:w="0" w:type="auto"/>
              <w:right w:w="0" w:type="auto"/>
            </w:tcMar>
            <w:vAlign w:val="bottom"/>
          </w:tcPr>
          <w:p w14:paraId="44D75F4D" w14:textId="77777777" w:rsidR="00E36225" w:rsidRDefault="00E36225">
            <w:pPr>
              <w:spacing w:after="160" w:line="214" w:lineRule="auto"/>
              <w:textAlignment w:val="bottom"/>
            </w:pPr>
          </w:p>
        </w:tc>
      </w:tr>
    </w:tbl>
    <w:p w14:paraId="03499078" w14:textId="77777777" w:rsidR="00E36225" w:rsidRDefault="007411C2">
      <w:pPr>
        <w:spacing w:after="160" w:line="214" w:lineRule="auto"/>
      </w:pPr>
      <w:r>
        <w:rPr>
          <w:rFonts w:ascii="Calibri" w:eastAsia="Calibri" w:hAnsi="Calibri" w:cs="Calibri"/>
          <w:b/>
          <w:bCs/>
          <w:color w:val="000000"/>
        </w:rPr>
        <w:t>VII.C. PROCESSED REQUESTS GRANTED EXPEDITED PROCESSING -- RESPONSE TIME IN DAY INCREMENTS</w:t>
      </w:r>
    </w:p>
    <w:tbl>
      <w:tblPr>
        <w:tblStyle w:val="TableGridPHPDOCX"/>
        <w:tblW w:w="1044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643"/>
        <w:gridCol w:w="643"/>
        <w:gridCol w:w="643"/>
        <w:gridCol w:w="643"/>
        <w:gridCol w:w="643"/>
        <w:gridCol w:w="643"/>
        <w:gridCol w:w="643"/>
        <w:gridCol w:w="643"/>
        <w:gridCol w:w="643"/>
        <w:gridCol w:w="643"/>
        <w:gridCol w:w="643"/>
        <w:gridCol w:w="643"/>
        <w:gridCol w:w="661"/>
        <w:gridCol w:w="796"/>
      </w:tblGrid>
      <w:tr w:rsidR="00E36225" w14:paraId="77DBE5D8" w14:textId="77777777" w:rsidTr="005E207E">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D417A3"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9BAAE5" w14:textId="77777777" w:rsidR="00E36225" w:rsidRDefault="007411C2">
            <w:pPr>
              <w:spacing w:after="160" w:line="214" w:lineRule="auto"/>
              <w:jc w:val="center"/>
              <w:textAlignment w:val="center"/>
            </w:pPr>
            <w:r>
              <w:rPr>
                <w:rFonts w:ascii="Calibri" w:eastAsia="Calibri" w:hAnsi="Calibri" w:cs="Calibri"/>
                <w:color w:val="000000"/>
                <w:position w:val="-3"/>
              </w:rPr>
              <w:t>&lt;1-20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F7F580" w14:textId="77777777" w:rsidR="00E36225" w:rsidRDefault="007411C2">
            <w:pPr>
              <w:spacing w:after="160" w:line="214" w:lineRule="auto"/>
              <w:jc w:val="center"/>
              <w:textAlignment w:val="center"/>
            </w:pPr>
            <w:r>
              <w:rPr>
                <w:rFonts w:ascii="Calibri" w:eastAsia="Calibri" w:hAnsi="Calibri" w:cs="Calibri"/>
                <w:color w:val="000000"/>
                <w:position w:val="-3"/>
              </w:rPr>
              <w:t>21-40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91EEF7" w14:textId="77777777" w:rsidR="00E36225" w:rsidRDefault="007411C2">
            <w:pPr>
              <w:spacing w:after="160" w:line="214" w:lineRule="auto"/>
              <w:jc w:val="center"/>
              <w:textAlignment w:val="center"/>
            </w:pPr>
            <w:r>
              <w:rPr>
                <w:rFonts w:ascii="Calibri" w:eastAsia="Calibri" w:hAnsi="Calibri" w:cs="Calibri"/>
                <w:color w:val="000000"/>
                <w:position w:val="-3"/>
              </w:rPr>
              <w:t>41-60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894DCE" w14:textId="77777777" w:rsidR="00E36225" w:rsidRDefault="007411C2">
            <w:pPr>
              <w:spacing w:after="160" w:line="214" w:lineRule="auto"/>
              <w:jc w:val="center"/>
              <w:textAlignment w:val="center"/>
            </w:pPr>
            <w:r>
              <w:rPr>
                <w:rFonts w:ascii="Calibri" w:eastAsia="Calibri" w:hAnsi="Calibri" w:cs="Calibri"/>
                <w:color w:val="000000"/>
                <w:position w:val="-3"/>
              </w:rPr>
              <w:t>61-80</w:t>
            </w:r>
            <w:r>
              <w:rPr>
                <w:rFonts w:ascii="Calibri" w:eastAsia="Calibri" w:hAnsi="Calibri" w:cs="Calibri"/>
                <w:color w:val="000000"/>
                <w:position w:val="-3"/>
              </w:rPr>
              <w:br/>
              <w:t>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7A83AB" w14:textId="77777777" w:rsidR="00E36225" w:rsidRDefault="007411C2">
            <w:pPr>
              <w:spacing w:after="160" w:line="214" w:lineRule="auto"/>
              <w:jc w:val="center"/>
              <w:textAlignment w:val="center"/>
            </w:pPr>
            <w:r>
              <w:rPr>
                <w:rFonts w:ascii="Calibri" w:eastAsia="Calibri" w:hAnsi="Calibri" w:cs="Calibri"/>
                <w:color w:val="000000"/>
                <w:position w:val="-3"/>
              </w:rPr>
              <w:t>81-100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1A1AEE" w14:textId="77777777" w:rsidR="00E36225" w:rsidRDefault="007411C2">
            <w:pPr>
              <w:spacing w:after="160" w:line="214" w:lineRule="auto"/>
              <w:jc w:val="center"/>
              <w:textAlignment w:val="center"/>
            </w:pPr>
            <w:r>
              <w:rPr>
                <w:rFonts w:ascii="Calibri" w:eastAsia="Calibri" w:hAnsi="Calibri" w:cs="Calibri"/>
                <w:color w:val="000000"/>
                <w:position w:val="-3"/>
              </w:rPr>
              <w:t>101-120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87E4D7" w14:textId="77777777" w:rsidR="00E36225" w:rsidRDefault="007411C2">
            <w:pPr>
              <w:spacing w:after="160" w:line="214" w:lineRule="auto"/>
              <w:jc w:val="center"/>
              <w:textAlignment w:val="center"/>
            </w:pPr>
            <w:r>
              <w:rPr>
                <w:rFonts w:ascii="Calibri" w:eastAsia="Calibri" w:hAnsi="Calibri" w:cs="Calibri"/>
                <w:color w:val="000000"/>
                <w:position w:val="-3"/>
              </w:rPr>
              <w:t>121-140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362F7C7" w14:textId="77777777" w:rsidR="00E36225" w:rsidRDefault="007411C2">
            <w:pPr>
              <w:spacing w:after="160" w:line="214" w:lineRule="auto"/>
              <w:jc w:val="center"/>
              <w:textAlignment w:val="center"/>
            </w:pPr>
            <w:r>
              <w:rPr>
                <w:rFonts w:ascii="Calibri" w:eastAsia="Calibri" w:hAnsi="Calibri" w:cs="Calibri"/>
                <w:color w:val="000000"/>
                <w:position w:val="-3"/>
              </w:rPr>
              <w:t>141-160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6C867CE" w14:textId="77777777" w:rsidR="00E36225" w:rsidRDefault="007411C2">
            <w:pPr>
              <w:spacing w:after="160" w:line="214" w:lineRule="auto"/>
              <w:jc w:val="center"/>
              <w:textAlignment w:val="center"/>
            </w:pPr>
            <w:r>
              <w:rPr>
                <w:rFonts w:ascii="Calibri" w:eastAsia="Calibri" w:hAnsi="Calibri" w:cs="Calibri"/>
                <w:color w:val="000000"/>
                <w:position w:val="-3"/>
              </w:rPr>
              <w:t>161-180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4333DC" w14:textId="77777777" w:rsidR="00E36225" w:rsidRDefault="007411C2">
            <w:pPr>
              <w:spacing w:after="160" w:line="214" w:lineRule="auto"/>
              <w:jc w:val="center"/>
              <w:textAlignment w:val="center"/>
            </w:pPr>
            <w:r>
              <w:rPr>
                <w:rFonts w:ascii="Calibri" w:eastAsia="Calibri" w:hAnsi="Calibri" w:cs="Calibri"/>
                <w:color w:val="000000"/>
                <w:position w:val="-3"/>
              </w:rPr>
              <w:t>181-200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295995" w14:textId="77777777" w:rsidR="00E36225" w:rsidRDefault="007411C2">
            <w:pPr>
              <w:spacing w:after="160" w:line="214" w:lineRule="auto"/>
              <w:jc w:val="center"/>
              <w:textAlignment w:val="center"/>
            </w:pPr>
            <w:r>
              <w:rPr>
                <w:rFonts w:ascii="Calibri" w:eastAsia="Calibri" w:hAnsi="Calibri" w:cs="Calibri"/>
                <w:color w:val="000000"/>
                <w:position w:val="-3"/>
              </w:rPr>
              <w:t>201-300 Days</w:t>
            </w:r>
          </w:p>
        </w:tc>
        <w:tc>
          <w:tcPr>
            <w:tcW w:w="643"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5EA117" w14:textId="77777777" w:rsidR="00E36225" w:rsidRDefault="007411C2">
            <w:pPr>
              <w:spacing w:after="160" w:line="214" w:lineRule="auto"/>
              <w:jc w:val="center"/>
              <w:textAlignment w:val="center"/>
            </w:pPr>
            <w:r>
              <w:rPr>
                <w:rFonts w:ascii="Calibri" w:eastAsia="Calibri" w:hAnsi="Calibri" w:cs="Calibri"/>
                <w:color w:val="000000"/>
                <w:position w:val="-3"/>
              </w:rPr>
              <w:t>301-400 Days</w:t>
            </w:r>
          </w:p>
        </w:tc>
        <w:tc>
          <w:tcPr>
            <w:tcW w:w="66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56C1DB" w14:textId="77777777" w:rsidR="00E36225" w:rsidRDefault="007411C2">
            <w:pPr>
              <w:spacing w:after="160" w:line="214" w:lineRule="auto"/>
              <w:jc w:val="center"/>
              <w:textAlignment w:val="center"/>
            </w:pPr>
            <w:r>
              <w:rPr>
                <w:rFonts w:ascii="Calibri" w:eastAsia="Calibri" w:hAnsi="Calibri" w:cs="Calibri"/>
                <w:color w:val="000000"/>
                <w:position w:val="-3"/>
              </w:rPr>
              <w:t>401+</w:t>
            </w:r>
            <w:r>
              <w:rPr>
                <w:rFonts w:ascii="Calibri" w:eastAsia="Calibri" w:hAnsi="Calibri" w:cs="Calibri"/>
                <w:color w:val="000000"/>
                <w:position w:val="-3"/>
              </w:rPr>
              <w:br/>
              <w:t>Days</w:t>
            </w:r>
          </w:p>
        </w:tc>
        <w:tc>
          <w:tcPr>
            <w:tcW w:w="79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757A182" w14:textId="77777777" w:rsidR="00E36225" w:rsidRDefault="007411C2">
            <w:pPr>
              <w:spacing w:after="160" w:line="214" w:lineRule="auto"/>
              <w:jc w:val="center"/>
              <w:textAlignment w:val="center"/>
            </w:pPr>
            <w:r>
              <w:rPr>
                <w:rFonts w:ascii="Calibri" w:eastAsia="Calibri" w:hAnsi="Calibri" w:cs="Calibri"/>
                <w:color w:val="000000"/>
                <w:position w:val="-3"/>
              </w:rPr>
              <w:t>TOTAL</w:t>
            </w:r>
          </w:p>
        </w:tc>
      </w:tr>
      <w:tr w:rsidR="00E36225" w14:paraId="711E0E08"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0D85C8"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D21C4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949D3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60791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12119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3A9EF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F0FE8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62A0D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C06F4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79F29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5BCDF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F8568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1CCA9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95EB1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69779A"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4B858F67"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0D46DD"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644CCC"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3170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F68CF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8A55B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06341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09AA4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D54D2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FE1E0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D296E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F3399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F609E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E618B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FEB3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00889B" w14:textId="77777777" w:rsidR="00E36225" w:rsidRDefault="007411C2">
            <w:pPr>
              <w:spacing w:after="160" w:line="214" w:lineRule="auto"/>
              <w:jc w:val="right"/>
              <w:textAlignment w:val="center"/>
            </w:pPr>
            <w:r>
              <w:rPr>
                <w:rFonts w:ascii="Calibri" w:eastAsia="Calibri" w:hAnsi="Calibri" w:cs="Calibri"/>
                <w:color w:val="000000"/>
                <w:position w:val="-3"/>
              </w:rPr>
              <w:t>1</w:t>
            </w:r>
          </w:p>
        </w:tc>
      </w:tr>
      <w:tr w:rsidR="00E36225" w14:paraId="7EE63B61"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DB4E3D"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55629C"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B4DC75"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7A298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8F72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DEFA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EFAFC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369A5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CC96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57A30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15196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7B8B0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91A83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EF3EE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4D774A" w14:textId="77777777" w:rsidR="00E36225" w:rsidRDefault="007411C2">
            <w:pPr>
              <w:spacing w:after="160" w:line="214" w:lineRule="auto"/>
              <w:jc w:val="right"/>
              <w:textAlignment w:val="center"/>
            </w:pPr>
            <w:r>
              <w:rPr>
                <w:rFonts w:ascii="Calibri" w:eastAsia="Calibri" w:hAnsi="Calibri" w:cs="Calibri"/>
                <w:color w:val="000000"/>
                <w:position w:val="-3"/>
              </w:rPr>
              <w:t>3</w:t>
            </w:r>
          </w:p>
        </w:tc>
      </w:tr>
      <w:tr w:rsidR="00E36225" w14:paraId="29AEDA11"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80EED9"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57E95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9FF87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0BADBE"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153AED"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8254F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024A6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EDB7A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AC224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AC64C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A3BFE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04BF1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233FC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52832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7DF1B6" w14:textId="77777777" w:rsidR="00E36225" w:rsidRDefault="007411C2">
            <w:pPr>
              <w:spacing w:after="160" w:line="214" w:lineRule="auto"/>
              <w:jc w:val="right"/>
              <w:textAlignment w:val="center"/>
            </w:pPr>
            <w:r>
              <w:rPr>
                <w:rFonts w:ascii="Calibri" w:eastAsia="Calibri" w:hAnsi="Calibri" w:cs="Calibri"/>
                <w:color w:val="000000"/>
                <w:position w:val="-3"/>
              </w:rPr>
              <w:t>2</w:t>
            </w:r>
          </w:p>
        </w:tc>
      </w:tr>
      <w:tr w:rsidR="00E36225" w14:paraId="5F6E523C"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F076E6"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0E1C4A"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600857"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2CDA0F"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B62CDE"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E41C0F"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155C5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8551C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9FDC2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CE4E6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A213F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4C91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025F0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045ED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5B65883" w14:textId="77777777" w:rsidR="00E36225" w:rsidRDefault="007411C2">
            <w:pPr>
              <w:spacing w:after="160" w:line="214" w:lineRule="auto"/>
              <w:jc w:val="right"/>
              <w:textAlignment w:val="center"/>
            </w:pPr>
            <w:r>
              <w:rPr>
                <w:rFonts w:ascii="Calibri" w:eastAsia="Calibri" w:hAnsi="Calibri" w:cs="Calibri"/>
                <w:color w:val="000000"/>
                <w:position w:val="-3"/>
              </w:rPr>
              <w:t>10</w:t>
            </w:r>
          </w:p>
        </w:tc>
      </w:tr>
      <w:tr w:rsidR="00E36225" w14:paraId="754C82CA"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55ADED"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FE26AD"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EA2ED"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5D1D0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2FD24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329A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813A7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ABCDE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07E4E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E42EC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E46EF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82340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11D34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E2CDC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FDA26A" w14:textId="77777777" w:rsidR="00E36225" w:rsidRDefault="007411C2">
            <w:pPr>
              <w:spacing w:after="160" w:line="214" w:lineRule="auto"/>
              <w:jc w:val="right"/>
              <w:textAlignment w:val="center"/>
            </w:pPr>
            <w:r>
              <w:rPr>
                <w:rFonts w:ascii="Calibri" w:eastAsia="Calibri" w:hAnsi="Calibri" w:cs="Calibri"/>
                <w:color w:val="000000"/>
                <w:position w:val="-3"/>
              </w:rPr>
              <w:t>8</w:t>
            </w:r>
          </w:p>
        </w:tc>
      </w:tr>
      <w:tr w:rsidR="00E36225" w14:paraId="21934F1E"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4267C3"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93585D"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1CE4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43B2F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349B0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2BF5F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88EFA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5FE15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53CAF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9E978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2854E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4D547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D53F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79CC5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A1219C" w14:textId="77777777" w:rsidR="00E36225" w:rsidRDefault="007411C2">
            <w:pPr>
              <w:spacing w:after="160" w:line="214" w:lineRule="auto"/>
              <w:jc w:val="right"/>
              <w:textAlignment w:val="center"/>
            </w:pPr>
            <w:r>
              <w:rPr>
                <w:rFonts w:ascii="Calibri" w:eastAsia="Calibri" w:hAnsi="Calibri" w:cs="Calibri"/>
                <w:color w:val="000000"/>
                <w:position w:val="-3"/>
              </w:rPr>
              <w:t>1</w:t>
            </w:r>
          </w:p>
        </w:tc>
      </w:tr>
      <w:tr w:rsidR="00E36225" w14:paraId="64380180"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4EE587"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8254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4B590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356E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8E0F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EB146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7BC2B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E9988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8D802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79736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4C916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73009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EAC1C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19B59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58D6DF"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3B89D0BE"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9E7932"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9C4A0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CFF63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25340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4A07F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0B8F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64CFF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8A463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B3800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431ED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026AC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C7443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9199E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C8FC5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A849661"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2A7500B0"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19EA22"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37DD6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35F4C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FCB59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CF0AE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2A18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5B8ED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82821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C4FBC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FCCCB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45D81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7F441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6320F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F5311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46965D9"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2E37C175"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A82505"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A11CC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DA416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0C0C5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4181F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3312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2171E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1B380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415C9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9732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1393C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18453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24B46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2A010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763E11"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410EF370"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057095"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BCDE1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A2048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93C06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7F1D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15FCE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94196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FB5C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0D449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0D747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3ACBF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03DA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3A88B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9C764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73584B"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68568EEE"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59DE062" w14:textId="77777777" w:rsidR="00E36225" w:rsidRDefault="007411C2">
            <w:pPr>
              <w:spacing w:after="160" w:line="214" w:lineRule="auto"/>
              <w:jc w:val="center"/>
              <w:textAlignment w:val="center"/>
            </w:pPr>
            <w:r>
              <w:rPr>
                <w:rFonts w:ascii="Calibri" w:eastAsia="Calibri" w:hAnsi="Calibri" w:cs="Calibri"/>
                <w:color w:val="000000"/>
                <w:position w:val="-3"/>
              </w:rPr>
              <w:lastRenderedPageBreak/>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B60CF5" w14:textId="77777777" w:rsidR="00E36225" w:rsidRDefault="007411C2">
            <w:pPr>
              <w:spacing w:after="160" w:line="214" w:lineRule="auto"/>
              <w:jc w:val="right"/>
              <w:textAlignment w:val="center"/>
            </w:pPr>
            <w:r>
              <w:rPr>
                <w:rFonts w:ascii="Calibri" w:eastAsia="Calibri" w:hAnsi="Calibri" w:cs="Calibri"/>
                <w:color w:val="000000"/>
                <w:position w:val="-3"/>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1BE880" w14:textId="77777777" w:rsidR="00E36225" w:rsidRDefault="007411C2">
            <w:pPr>
              <w:spacing w:after="160" w:line="214" w:lineRule="auto"/>
              <w:jc w:val="right"/>
              <w:textAlignment w:val="center"/>
            </w:pPr>
            <w:r>
              <w:rPr>
                <w:rFonts w:ascii="Calibri" w:eastAsia="Calibri" w:hAnsi="Calibri" w:cs="Calibri"/>
                <w:color w:val="000000"/>
                <w:position w:val="-3"/>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B333A5" w14:textId="77777777" w:rsidR="00E36225" w:rsidRDefault="007411C2">
            <w:pPr>
              <w:spacing w:after="160" w:line="214" w:lineRule="auto"/>
              <w:jc w:val="right"/>
              <w:textAlignment w:val="center"/>
            </w:pPr>
            <w:r>
              <w:rPr>
                <w:rFonts w:ascii="Calibri" w:eastAsia="Calibri" w:hAnsi="Calibri" w:cs="Calibri"/>
                <w:color w:val="000000"/>
                <w:position w:val="-3"/>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D0FCD0" w14:textId="77777777" w:rsidR="00E36225" w:rsidRDefault="007411C2">
            <w:pPr>
              <w:spacing w:after="160" w:line="214" w:lineRule="auto"/>
              <w:jc w:val="right"/>
              <w:textAlignment w:val="center"/>
            </w:pPr>
            <w:r>
              <w:rPr>
                <w:rFonts w:ascii="Calibri" w:eastAsia="Calibri" w:hAnsi="Calibri" w:cs="Calibri"/>
                <w:color w:val="000000"/>
                <w:position w:val="-3"/>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7F700F" w14:textId="77777777" w:rsidR="00E36225" w:rsidRDefault="007411C2">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FAC7A5"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C9B067"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812061"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C42116"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36241C"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13F4D9"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A52F43"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12BC4A" w14:textId="77777777" w:rsidR="00E36225" w:rsidRDefault="007411C2">
            <w:pPr>
              <w:spacing w:after="160" w:line="214" w:lineRule="auto"/>
              <w:jc w:val="right"/>
              <w:textAlignment w:val="center"/>
            </w:pPr>
            <w:r>
              <w:rPr>
                <w:rFonts w:ascii="Calibri" w:eastAsia="Calibri" w:hAnsi="Calibri" w:cs="Calibri"/>
                <w:color w:val="000000"/>
                <w:position w:val="-3"/>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7CE1708" w14:textId="77777777" w:rsidR="00E36225" w:rsidRDefault="007411C2">
            <w:pPr>
              <w:spacing w:after="160" w:line="214" w:lineRule="auto"/>
              <w:jc w:val="right"/>
              <w:textAlignment w:val="center"/>
            </w:pPr>
            <w:r>
              <w:rPr>
                <w:rFonts w:ascii="Calibri" w:eastAsia="Calibri" w:hAnsi="Calibri" w:cs="Calibri"/>
                <w:color w:val="000000"/>
                <w:position w:val="-3"/>
              </w:rPr>
              <w:t>25</w:t>
            </w:r>
          </w:p>
        </w:tc>
      </w:tr>
    </w:tbl>
    <w:tbl>
      <w:tblPr>
        <w:tblStyle w:val="NormalTablePHPDOCX"/>
        <w:tblW w:w="8550" w:type="dxa"/>
        <w:tblInd w:w="108" w:type="dxa"/>
        <w:tblLook w:val="04A0" w:firstRow="1" w:lastRow="0" w:firstColumn="1" w:lastColumn="0" w:noHBand="0" w:noVBand="1"/>
      </w:tblPr>
      <w:tblGrid>
        <w:gridCol w:w="8550"/>
      </w:tblGrid>
      <w:tr w:rsidR="00E36225" w14:paraId="143F5461" w14:textId="77777777">
        <w:tc>
          <w:tcPr>
            <w:tcW w:w="8550" w:type="dxa"/>
            <w:tcMar>
              <w:top w:w="0" w:type="auto"/>
              <w:left w:w="0" w:type="auto"/>
              <w:bottom w:w="0" w:type="auto"/>
              <w:right w:w="0" w:type="auto"/>
            </w:tcMar>
            <w:vAlign w:val="bottom"/>
          </w:tcPr>
          <w:p w14:paraId="789F59A7" w14:textId="77777777" w:rsidR="00E36225" w:rsidRDefault="00E36225">
            <w:pPr>
              <w:spacing w:after="160" w:line="214" w:lineRule="auto"/>
              <w:textAlignment w:val="bottom"/>
            </w:pPr>
          </w:p>
        </w:tc>
      </w:tr>
    </w:tbl>
    <w:p w14:paraId="5C94D8B1" w14:textId="77777777" w:rsidR="00E36225" w:rsidRDefault="007411C2">
      <w:pPr>
        <w:spacing w:after="160" w:line="214" w:lineRule="auto"/>
      </w:pPr>
      <w:r>
        <w:rPr>
          <w:rFonts w:ascii="Calibri" w:eastAsia="Calibri" w:hAnsi="Calibri" w:cs="Calibri"/>
          <w:b/>
          <w:bCs/>
          <w:color w:val="000000"/>
        </w:rPr>
        <w:t>VII.D. PENDING REQUESTS -- ALL PENDING PERFECTED REQUESTS</w:t>
      </w:r>
    </w:p>
    <w:tbl>
      <w:tblPr>
        <w:tblStyle w:val="TableGridPHPDOCX"/>
        <w:tblW w:w="9839"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52"/>
        <w:gridCol w:w="952"/>
        <w:gridCol w:w="952"/>
        <w:gridCol w:w="952"/>
        <w:gridCol w:w="952"/>
        <w:gridCol w:w="952"/>
        <w:gridCol w:w="952"/>
        <w:gridCol w:w="952"/>
      </w:tblGrid>
      <w:tr w:rsidR="00E36225" w14:paraId="5FF1BBB1" w14:textId="77777777" w:rsidTr="005E207E">
        <w:tc>
          <w:tcPr>
            <w:tcW w:w="1271"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745493"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2856"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5DD380F" w14:textId="77777777" w:rsidR="00E36225" w:rsidRDefault="007411C2">
            <w:pPr>
              <w:spacing w:after="160" w:line="214" w:lineRule="auto"/>
              <w:jc w:val="center"/>
              <w:textAlignment w:val="center"/>
            </w:pPr>
            <w:r>
              <w:rPr>
                <w:rFonts w:ascii="Calibri" w:eastAsia="Calibri" w:hAnsi="Calibri" w:cs="Calibri"/>
                <w:color w:val="000000"/>
                <w:position w:val="-3"/>
              </w:rPr>
              <w:t>SIMPLE</w:t>
            </w:r>
          </w:p>
        </w:tc>
        <w:tc>
          <w:tcPr>
            <w:tcW w:w="2856"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BC7B2D" w14:textId="77777777" w:rsidR="00E36225" w:rsidRDefault="007411C2">
            <w:pPr>
              <w:spacing w:after="160" w:line="214" w:lineRule="auto"/>
              <w:jc w:val="center"/>
              <w:textAlignment w:val="center"/>
            </w:pPr>
            <w:r>
              <w:rPr>
                <w:rFonts w:ascii="Calibri" w:eastAsia="Calibri" w:hAnsi="Calibri" w:cs="Calibri"/>
                <w:color w:val="000000"/>
                <w:position w:val="-3"/>
              </w:rPr>
              <w:t>COMPLEX</w:t>
            </w:r>
          </w:p>
        </w:tc>
        <w:tc>
          <w:tcPr>
            <w:tcW w:w="2856"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CE647C" w14:textId="77777777" w:rsidR="00E36225" w:rsidRDefault="007411C2">
            <w:pPr>
              <w:spacing w:after="160" w:line="214" w:lineRule="auto"/>
              <w:jc w:val="center"/>
              <w:textAlignment w:val="center"/>
            </w:pPr>
            <w:r>
              <w:rPr>
                <w:rFonts w:ascii="Calibri" w:eastAsia="Calibri" w:hAnsi="Calibri" w:cs="Calibri"/>
                <w:color w:val="000000"/>
                <w:position w:val="-3"/>
              </w:rPr>
              <w:t>EXPEDITED PROCESSING</w:t>
            </w:r>
          </w:p>
        </w:tc>
      </w:tr>
      <w:tr w:rsidR="00E36225" w14:paraId="41BA9298" w14:textId="77777777" w:rsidTr="005E207E">
        <w:tc>
          <w:tcPr>
            <w:tcW w:w="0" w:type="auto"/>
            <w:vMerge/>
            <w:tcBorders>
              <w:top w:val="inset" w:sz="7" w:space="0" w:color="0F243E"/>
              <w:left w:val="inset" w:sz="7" w:space="0" w:color="auto"/>
              <w:bottom w:val="inset" w:sz="7" w:space="0" w:color="auto"/>
              <w:right w:val="inset" w:sz="7" w:space="0" w:color="auto"/>
            </w:tcBorders>
          </w:tcPr>
          <w:p w14:paraId="57BA5C8D" w14:textId="77777777" w:rsidR="00E36225" w:rsidRDefault="00E36225"/>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7D729A" w14:textId="77777777" w:rsidR="00E36225" w:rsidRDefault="007411C2">
            <w:pPr>
              <w:spacing w:after="160" w:line="214" w:lineRule="auto"/>
              <w:jc w:val="center"/>
              <w:textAlignment w:val="center"/>
            </w:pPr>
            <w:r>
              <w:rPr>
                <w:rFonts w:ascii="Calibri" w:eastAsia="Calibri" w:hAnsi="Calibri" w:cs="Calibri"/>
                <w:color w:val="000000"/>
                <w:position w:val="-3"/>
              </w:rPr>
              <w:t>Number Pending</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EA24E92"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ACFB99"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3CFE24" w14:textId="77777777" w:rsidR="00E36225" w:rsidRDefault="007411C2">
            <w:pPr>
              <w:spacing w:after="160" w:line="214" w:lineRule="auto"/>
              <w:jc w:val="center"/>
              <w:textAlignment w:val="center"/>
            </w:pPr>
            <w:r>
              <w:rPr>
                <w:rFonts w:ascii="Calibri" w:eastAsia="Calibri" w:hAnsi="Calibri" w:cs="Calibri"/>
                <w:color w:val="000000"/>
                <w:position w:val="-3"/>
              </w:rPr>
              <w:t>Number Pending</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EE7195"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885E68"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9AB098" w14:textId="77777777" w:rsidR="00E36225" w:rsidRDefault="007411C2">
            <w:pPr>
              <w:spacing w:after="160" w:line="214" w:lineRule="auto"/>
              <w:jc w:val="center"/>
              <w:textAlignment w:val="center"/>
            </w:pPr>
            <w:r>
              <w:rPr>
                <w:rFonts w:ascii="Calibri" w:eastAsia="Calibri" w:hAnsi="Calibri" w:cs="Calibri"/>
                <w:color w:val="000000"/>
                <w:position w:val="-3"/>
              </w:rPr>
              <w:t>Number Pending</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7597F4"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533238"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w:t>
            </w:r>
          </w:p>
        </w:tc>
      </w:tr>
      <w:tr w:rsidR="00E36225" w14:paraId="216C2C00"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69BA0"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DD0AC4" w14:textId="77777777" w:rsidR="00E36225" w:rsidRDefault="007411C2">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F2B92E" w14:textId="77777777" w:rsidR="00E36225" w:rsidRDefault="007411C2">
            <w:pPr>
              <w:spacing w:after="160" w:line="214" w:lineRule="auto"/>
              <w:jc w:val="right"/>
              <w:textAlignment w:val="bottom"/>
            </w:pPr>
            <w:r>
              <w:rPr>
                <w:rFonts w:ascii="Calibri" w:eastAsia="Calibri" w:hAnsi="Calibri" w:cs="Calibri"/>
                <w:color w:val="000000"/>
              </w:rPr>
              <w:t>44.5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B6C11F" w14:textId="77777777" w:rsidR="00E36225" w:rsidRDefault="007411C2">
            <w:pPr>
              <w:spacing w:after="160" w:line="214" w:lineRule="auto"/>
              <w:jc w:val="right"/>
              <w:textAlignment w:val="bottom"/>
            </w:pPr>
            <w:r>
              <w:rPr>
                <w:rFonts w:ascii="Calibri" w:eastAsia="Calibri" w:hAnsi="Calibri" w:cs="Calibri"/>
                <w:color w:val="000000"/>
              </w:rPr>
              <w:t>74.93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1BB0EE" w14:textId="77777777" w:rsidR="00E36225" w:rsidRDefault="007411C2">
            <w:pPr>
              <w:spacing w:after="160" w:line="214" w:lineRule="auto"/>
              <w:jc w:val="right"/>
              <w:textAlignment w:val="bottom"/>
            </w:pPr>
            <w:r>
              <w:rPr>
                <w:rFonts w:ascii="Calibri" w:eastAsia="Calibri" w:hAnsi="Calibri" w:cs="Calibri"/>
                <w:color w:val="000000"/>
              </w:rPr>
              <w:t>539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5F7F3E" w14:textId="77777777" w:rsidR="00E36225" w:rsidRDefault="007411C2">
            <w:pPr>
              <w:spacing w:after="160" w:line="214" w:lineRule="auto"/>
              <w:jc w:val="right"/>
              <w:textAlignment w:val="bottom"/>
            </w:pPr>
            <w:r>
              <w:rPr>
                <w:rFonts w:ascii="Calibri" w:eastAsia="Calibri" w:hAnsi="Calibri" w:cs="Calibri"/>
                <w:color w:val="000000"/>
              </w:rPr>
              <w:t>269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A12CD6" w14:textId="77777777" w:rsidR="00E36225" w:rsidRDefault="007411C2">
            <w:pPr>
              <w:spacing w:after="160" w:line="214" w:lineRule="auto"/>
              <w:jc w:val="right"/>
              <w:textAlignment w:val="bottom"/>
            </w:pPr>
            <w:r>
              <w:rPr>
                <w:rFonts w:ascii="Calibri" w:eastAsia="Calibri" w:hAnsi="Calibri" w:cs="Calibri"/>
                <w:color w:val="000000"/>
              </w:rPr>
              <w:t>422.57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41FA3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29D09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3460A4"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4F5A40F6"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0CD39"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2DD9A6"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039C42"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8E597B"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0BA4CA"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BDC2CE" w14:textId="77777777" w:rsidR="00E36225" w:rsidRDefault="007411C2">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E7488F" w14:textId="77777777" w:rsidR="00E36225" w:rsidRDefault="007411C2">
            <w:pPr>
              <w:spacing w:after="160" w:line="214" w:lineRule="auto"/>
              <w:jc w:val="right"/>
              <w:textAlignment w:val="bottom"/>
            </w:pPr>
            <w:r>
              <w:rPr>
                <w:rFonts w:ascii="Calibri" w:eastAsia="Calibri" w:hAnsi="Calibri" w:cs="Calibri"/>
                <w:color w:val="000000"/>
              </w:rPr>
              <w:t>17.33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D742D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BB7A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314613"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2160181E"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7AF329"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CF44E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3706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4B8CB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61060B" w14:textId="77777777" w:rsidR="00E36225" w:rsidRDefault="007411C2">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31A020" w14:textId="77777777" w:rsidR="00E36225" w:rsidRDefault="007411C2">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D8B416" w14:textId="77777777" w:rsidR="00E36225" w:rsidRDefault="007411C2">
            <w:pPr>
              <w:spacing w:after="160" w:line="214" w:lineRule="auto"/>
              <w:jc w:val="right"/>
              <w:textAlignment w:val="bottom"/>
            </w:pPr>
            <w:r>
              <w:rPr>
                <w:rFonts w:ascii="Calibri" w:eastAsia="Calibri" w:hAnsi="Calibri" w:cs="Calibri"/>
                <w:color w:val="000000"/>
              </w:rPr>
              <w:t>11.75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8155E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C97BA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9A5FF5"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2CD86040"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89EFC4"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02D3D"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943A87" w14:textId="77777777" w:rsidR="00E36225" w:rsidRDefault="007411C2">
            <w:pPr>
              <w:spacing w:after="160" w:line="214" w:lineRule="auto"/>
              <w:jc w:val="right"/>
              <w:textAlignment w:val="bottom"/>
            </w:pPr>
            <w:r>
              <w:rPr>
                <w:rFonts w:ascii="Calibri" w:eastAsia="Calibri" w:hAnsi="Calibri" w:cs="Calibri"/>
                <w:color w:val="000000"/>
              </w:rPr>
              <w:t>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961DD1" w14:textId="77777777" w:rsidR="00E36225" w:rsidRDefault="007411C2">
            <w:pPr>
              <w:spacing w:after="160" w:line="214" w:lineRule="auto"/>
              <w:jc w:val="right"/>
              <w:textAlignment w:val="bottom"/>
            </w:pPr>
            <w:r>
              <w:rPr>
                <w:rFonts w:ascii="Calibri" w:eastAsia="Calibri" w:hAnsi="Calibri" w:cs="Calibri"/>
                <w:color w:val="000000"/>
              </w:rPr>
              <w:t>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2AD6D" w14:textId="77777777" w:rsidR="00E36225" w:rsidRDefault="007411C2">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C3E18C" w14:textId="77777777" w:rsidR="00E36225" w:rsidRDefault="007411C2">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B0A57C" w14:textId="77777777" w:rsidR="00E36225" w:rsidRDefault="007411C2">
            <w:pPr>
              <w:spacing w:after="160" w:line="214" w:lineRule="auto"/>
              <w:jc w:val="right"/>
              <w:textAlignment w:val="bottom"/>
            </w:pPr>
            <w:r>
              <w:rPr>
                <w:rFonts w:ascii="Calibri" w:eastAsia="Calibri" w:hAnsi="Calibri" w:cs="Calibri"/>
                <w:color w:val="000000"/>
              </w:rPr>
              <w:t>125.28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C92F9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324C8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AFA1A0"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39FF38C6"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14B06"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D7DB80"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CB1CA"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0D68A0"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739E97" w14:textId="77777777" w:rsidR="00E36225" w:rsidRDefault="007411C2">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97BFE0" w14:textId="77777777" w:rsidR="00E36225" w:rsidRDefault="007411C2">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A8D6FC" w14:textId="77777777" w:rsidR="00E36225" w:rsidRDefault="007411C2">
            <w:pPr>
              <w:spacing w:after="160" w:line="214" w:lineRule="auto"/>
              <w:jc w:val="right"/>
              <w:textAlignment w:val="bottom"/>
            </w:pPr>
            <w:r>
              <w:rPr>
                <w:rFonts w:ascii="Calibri" w:eastAsia="Calibri" w:hAnsi="Calibri" w:cs="Calibri"/>
                <w:color w:val="000000"/>
              </w:rPr>
              <w:t>64.81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4C3686"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D47644" w14:textId="77777777" w:rsidR="00E36225" w:rsidRDefault="007411C2">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C9E265" w14:textId="77777777" w:rsidR="00E36225" w:rsidRDefault="007411C2">
            <w:pPr>
              <w:spacing w:after="160" w:line="214" w:lineRule="auto"/>
              <w:jc w:val="right"/>
              <w:textAlignment w:val="bottom"/>
            </w:pPr>
            <w:r>
              <w:rPr>
                <w:rFonts w:ascii="Calibri" w:eastAsia="Calibri" w:hAnsi="Calibri" w:cs="Calibri"/>
                <w:color w:val="000000"/>
              </w:rPr>
              <w:t>14</w:t>
            </w:r>
          </w:p>
        </w:tc>
      </w:tr>
      <w:tr w:rsidR="00E36225" w14:paraId="0DF9A5B0"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31D5FB"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EAADB1"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1618EC" w14:textId="77777777" w:rsidR="00E36225" w:rsidRDefault="007411C2">
            <w:pPr>
              <w:spacing w:after="160" w:line="214" w:lineRule="auto"/>
              <w:jc w:val="right"/>
              <w:textAlignment w:val="bottom"/>
            </w:pPr>
            <w:r>
              <w:rPr>
                <w:rFonts w:ascii="Calibri" w:eastAsia="Calibri" w:hAnsi="Calibri" w:cs="Calibri"/>
                <w:color w:val="000000"/>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C6E35C" w14:textId="77777777" w:rsidR="00E36225" w:rsidRDefault="007411C2">
            <w:pPr>
              <w:spacing w:after="160" w:line="214" w:lineRule="auto"/>
              <w:jc w:val="right"/>
              <w:textAlignment w:val="bottom"/>
            </w:pPr>
            <w:r>
              <w:rPr>
                <w:rFonts w:ascii="Calibri" w:eastAsia="Calibri" w:hAnsi="Calibri" w:cs="Calibri"/>
                <w:color w:val="000000"/>
              </w:rPr>
              <w:t>16.88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0D2127"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BDC21D" w14:textId="77777777" w:rsidR="00E36225" w:rsidRDefault="007411C2">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CCB092" w14:textId="77777777" w:rsidR="00E36225" w:rsidRDefault="007411C2">
            <w:pPr>
              <w:spacing w:after="160" w:line="214" w:lineRule="auto"/>
              <w:jc w:val="right"/>
              <w:textAlignment w:val="bottom"/>
            </w:pPr>
            <w:r>
              <w:rPr>
                <w:rFonts w:ascii="Calibri" w:eastAsia="Calibri" w:hAnsi="Calibri" w:cs="Calibri"/>
                <w:color w:val="000000"/>
              </w:rPr>
              <w:t>20.7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9EA94D"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D1EE1F" w14:textId="77777777" w:rsidR="00E36225" w:rsidRDefault="007411C2">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A924E7" w14:textId="77777777" w:rsidR="00E36225" w:rsidRDefault="007411C2">
            <w:pPr>
              <w:spacing w:after="160" w:line="214" w:lineRule="auto"/>
              <w:jc w:val="right"/>
              <w:textAlignment w:val="bottom"/>
            </w:pPr>
            <w:r>
              <w:rPr>
                <w:rFonts w:ascii="Calibri" w:eastAsia="Calibri" w:hAnsi="Calibri" w:cs="Calibri"/>
                <w:color w:val="000000"/>
              </w:rPr>
              <w:t>14.33</w:t>
            </w:r>
          </w:p>
        </w:tc>
      </w:tr>
      <w:tr w:rsidR="00E36225" w14:paraId="6D89B42A"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55F667"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DAA05E"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46EC8C" w14:textId="77777777" w:rsidR="00E36225" w:rsidRDefault="007411C2">
            <w:pPr>
              <w:spacing w:after="160" w:line="214" w:lineRule="auto"/>
              <w:jc w:val="right"/>
              <w:textAlignment w:val="bottom"/>
            </w:pPr>
            <w:r>
              <w:rPr>
                <w:rFonts w:ascii="Calibri" w:eastAsia="Calibri" w:hAnsi="Calibri" w:cs="Calibri"/>
                <w:color w:val="000000"/>
              </w:rPr>
              <w:t>148.5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ED8BC0" w14:textId="77777777" w:rsidR="00E36225" w:rsidRDefault="007411C2">
            <w:pPr>
              <w:spacing w:after="160" w:line="214" w:lineRule="auto"/>
              <w:jc w:val="right"/>
              <w:textAlignment w:val="bottom"/>
            </w:pPr>
            <w:r>
              <w:rPr>
                <w:rFonts w:ascii="Calibri" w:eastAsia="Calibri" w:hAnsi="Calibri" w:cs="Calibri"/>
                <w:color w:val="000000"/>
              </w:rPr>
              <w:t>148.5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173D3D" w14:textId="77777777" w:rsidR="00E36225" w:rsidRDefault="007411C2">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9503A2" w14:textId="77777777" w:rsidR="00E36225" w:rsidRDefault="007411C2">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B939B6" w14:textId="77777777" w:rsidR="00E36225" w:rsidRDefault="007411C2">
            <w:pPr>
              <w:spacing w:after="160" w:line="214" w:lineRule="auto"/>
              <w:jc w:val="right"/>
              <w:textAlignment w:val="bottom"/>
            </w:pPr>
            <w:r>
              <w:rPr>
                <w:rFonts w:ascii="Calibri" w:eastAsia="Calibri" w:hAnsi="Calibri" w:cs="Calibri"/>
                <w:color w:val="000000"/>
              </w:rPr>
              <w:t>57.57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E7EF7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DB1EE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D0F89"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6DBBCE09"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D18E57"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4E8CC7"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7B7AB9" w14:textId="77777777" w:rsidR="00E36225" w:rsidRDefault="007411C2">
            <w:pPr>
              <w:spacing w:after="160" w:line="214" w:lineRule="auto"/>
              <w:jc w:val="right"/>
              <w:textAlignment w:val="bottom"/>
            </w:pPr>
            <w:r>
              <w:rPr>
                <w:rFonts w:ascii="Calibri" w:eastAsia="Calibri" w:hAnsi="Calibri" w:cs="Calibri"/>
                <w:color w:val="000000"/>
              </w:rPr>
              <w:t>74.5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1FC92C" w14:textId="77777777" w:rsidR="00E36225" w:rsidRDefault="007411C2">
            <w:pPr>
              <w:spacing w:after="160" w:line="214" w:lineRule="auto"/>
              <w:jc w:val="right"/>
              <w:textAlignment w:val="bottom"/>
            </w:pPr>
            <w:r>
              <w:rPr>
                <w:rFonts w:ascii="Calibri" w:eastAsia="Calibri" w:hAnsi="Calibri" w:cs="Calibri"/>
                <w:color w:val="000000"/>
              </w:rPr>
              <w:t>74.5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757F24"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9B5FF7" w14:textId="77777777" w:rsidR="00E36225" w:rsidRDefault="007411C2">
            <w:pPr>
              <w:spacing w:after="160" w:line="214" w:lineRule="auto"/>
              <w:jc w:val="right"/>
              <w:textAlignment w:val="bottom"/>
            </w:pPr>
            <w:r>
              <w:rPr>
                <w:rFonts w:ascii="Calibri" w:eastAsia="Calibri" w:hAnsi="Calibri" w:cs="Calibri"/>
                <w:color w:val="000000"/>
              </w:rPr>
              <w:t>22.5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BD8967" w14:textId="77777777" w:rsidR="00E36225" w:rsidRDefault="007411C2">
            <w:pPr>
              <w:spacing w:after="160" w:line="214" w:lineRule="auto"/>
              <w:jc w:val="right"/>
              <w:textAlignment w:val="bottom"/>
            </w:pPr>
            <w:r>
              <w:rPr>
                <w:rFonts w:ascii="Calibri" w:eastAsia="Calibri" w:hAnsi="Calibri" w:cs="Calibri"/>
                <w:color w:val="000000"/>
              </w:rPr>
              <w:t>18.67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D2C3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A697F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21CCD5"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625C502C"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DC141F"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FCD5F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A9ED8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0A2AB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164E34"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C30DEA" w14:textId="77777777" w:rsidR="00E36225" w:rsidRDefault="007411C2">
            <w:pPr>
              <w:spacing w:after="160" w:line="214" w:lineRule="auto"/>
              <w:jc w:val="right"/>
              <w:textAlignment w:val="bottom"/>
            </w:pPr>
            <w:r>
              <w:rPr>
                <w:rFonts w:ascii="Calibri" w:eastAsia="Calibri" w:hAnsi="Calibri" w:cs="Calibri"/>
                <w:color w:val="000000"/>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F9887F" w14:textId="77777777" w:rsidR="00E36225" w:rsidRDefault="007411C2">
            <w:pPr>
              <w:spacing w:after="160" w:line="214" w:lineRule="auto"/>
              <w:jc w:val="right"/>
              <w:textAlignment w:val="bottom"/>
            </w:pPr>
            <w:r>
              <w:rPr>
                <w:rFonts w:ascii="Calibri" w:eastAsia="Calibri" w:hAnsi="Calibri" w:cs="Calibri"/>
                <w:color w:val="000000"/>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F65CB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4F6D2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1B9CD3"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29D2358B"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7C9C34"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811FCD"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ADDC0F" w14:textId="77777777" w:rsidR="00E36225" w:rsidRDefault="007411C2">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DFE418" w14:textId="77777777" w:rsidR="00E36225" w:rsidRDefault="007411C2">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3E52D8"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FD1869" w14:textId="77777777" w:rsidR="00E36225" w:rsidRDefault="007411C2">
            <w:pPr>
              <w:spacing w:after="160" w:line="214" w:lineRule="auto"/>
              <w:jc w:val="right"/>
              <w:textAlignment w:val="bottom"/>
            </w:pPr>
            <w:r>
              <w:rPr>
                <w:rFonts w:ascii="Calibri" w:eastAsia="Calibri" w:hAnsi="Calibri" w:cs="Calibri"/>
                <w:color w:val="000000"/>
              </w:rPr>
              <w:t>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9E5C39" w14:textId="77777777" w:rsidR="00E36225" w:rsidRDefault="007411C2">
            <w:pPr>
              <w:spacing w:after="160" w:line="214" w:lineRule="auto"/>
              <w:jc w:val="right"/>
              <w:textAlignment w:val="bottom"/>
            </w:pPr>
            <w:r>
              <w:rPr>
                <w:rFonts w:ascii="Calibri" w:eastAsia="Calibri" w:hAnsi="Calibri" w:cs="Calibri"/>
                <w:color w:val="000000"/>
              </w:rPr>
              <w:t>22.25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44B5A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F96AF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89280B"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47365C67"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5CDF9B"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AE314"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E6185D" w14:textId="77777777" w:rsidR="00E36225" w:rsidRDefault="007411C2">
            <w:pPr>
              <w:spacing w:after="160" w:line="214" w:lineRule="auto"/>
              <w:jc w:val="right"/>
              <w:textAlignment w:val="bottom"/>
            </w:pPr>
            <w:r>
              <w:rPr>
                <w:rFonts w:ascii="Calibri" w:eastAsia="Calibri" w:hAnsi="Calibri" w:cs="Calibri"/>
                <w:color w:val="000000"/>
              </w:rPr>
              <w:t>73.5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415C13" w14:textId="77777777" w:rsidR="00E36225" w:rsidRDefault="007411C2">
            <w:pPr>
              <w:spacing w:after="160" w:line="214" w:lineRule="auto"/>
              <w:jc w:val="right"/>
              <w:textAlignment w:val="bottom"/>
            </w:pPr>
            <w:r>
              <w:rPr>
                <w:rFonts w:ascii="Calibri" w:eastAsia="Calibri" w:hAnsi="Calibri" w:cs="Calibri"/>
                <w:color w:val="000000"/>
              </w:rPr>
              <w:t>78.75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75FF9E" w14:textId="77777777" w:rsidR="00E36225" w:rsidRDefault="007411C2">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DC046B" w14:textId="77777777" w:rsidR="00E36225" w:rsidRDefault="007411C2">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A2511C" w14:textId="77777777" w:rsidR="00E36225" w:rsidRDefault="007411C2">
            <w:pPr>
              <w:spacing w:after="160" w:line="214" w:lineRule="auto"/>
              <w:jc w:val="right"/>
              <w:textAlignment w:val="bottom"/>
            </w:pPr>
            <w:r>
              <w:rPr>
                <w:rFonts w:ascii="Calibri" w:eastAsia="Calibri" w:hAnsi="Calibri" w:cs="Calibri"/>
                <w:color w:val="000000"/>
              </w:rPr>
              <w:t>61.91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0E777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08DC7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FF1787"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73C50E86"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83A467"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6B3BF" w14:textId="77777777" w:rsidR="00E36225" w:rsidRDefault="007411C2">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6A864C"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AED845" w14:textId="77777777" w:rsidR="00E36225" w:rsidRDefault="007411C2">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AB8D8F"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626D29" w14:textId="77777777" w:rsidR="00E36225" w:rsidRDefault="007411C2">
            <w:pPr>
              <w:spacing w:after="160" w:line="214" w:lineRule="auto"/>
              <w:jc w:val="right"/>
              <w:textAlignment w:val="bottom"/>
            </w:pPr>
            <w:r>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0278F0" w14:textId="77777777" w:rsidR="00E36225" w:rsidRDefault="007411C2">
            <w:pPr>
              <w:spacing w:after="160" w:line="214" w:lineRule="auto"/>
              <w:jc w:val="right"/>
              <w:textAlignment w:val="bottom"/>
            </w:pPr>
            <w:r>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E66E2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1B7A6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344EEF"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7C23BA16" w14:textId="77777777" w:rsidTr="005E207E">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CB1381"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B81A33" w14:textId="77777777" w:rsidR="00E36225" w:rsidRDefault="007411C2">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1E44D" w14:textId="77777777" w:rsidR="00E36225" w:rsidRDefault="007411C2">
            <w:pPr>
              <w:spacing w:after="160" w:line="214" w:lineRule="auto"/>
              <w:jc w:val="right"/>
              <w:textAlignment w:val="bottom"/>
            </w:pPr>
            <w:r>
              <w:rPr>
                <w:rFonts w:ascii="Calibri" w:eastAsia="Calibri" w:hAnsi="Calibri" w:cs="Calibri"/>
                <w:color w:val="000000"/>
              </w:rPr>
              <w:t>24.50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304CA3" w14:textId="77777777" w:rsidR="00E36225" w:rsidRDefault="007411C2">
            <w:pPr>
              <w:spacing w:after="160" w:line="214" w:lineRule="auto"/>
              <w:jc w:val="right"/>
              <w:textAlignment w:val="bottom"/>
            </w:pPr>
            <w:r>
              <w:rPr>
                <w:rFonts w:ascii="Calibri" w:eastAsia="Calibri" w:hAnsi="Calibri" w:cs="Calibri"/>
                <w:color w:val="000000"/>
              </w:rPr>
              <w:t>88.85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F91449" w14:textId="77777777" w:rsidR="00E36225" w:rsidRDefault="007411C2">
            <w:pPr>
              <w:spacing w:after="160" w:line="214" w:lineRule="auto"/>
              <w:jc w:val="right"/>
              <w:textAlignment w:val="bottom"/>
            </w:pPr>
            <w:r>
              <w:rPr>
                <w:rFonts w:ascii="Calibri" w:eastAsia="Calibri" w:hAnsi="Calibri" w:cs="Calibri"/>
                <w:color w:val="000000"/>
              </w:rPr>
              <w:t>666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8BECCA" w14:textId="77777777" w:rsidR="00E36225" w:rsidRDefault="007411C2">
            <w:pPr>
              <w:spacing w:after="160" w:line="214" w:lineRule="auto"/>
              <w:jc w:val="right"/>
              <w:textAlignment w:val="bottom"/>
            </w:pPr>
            <w:r>
              <w:rPr>
                <w:rFonts w:ascii="Calibri" w:eastAsia="Calibri" w:hAnsi="Calibri" w:cs="Calibri"/>
                <w:color w:val="000000"/>
              </w:rPr>
              <w:t>171.00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07EB08" w14:textId="77777777" w:rsidR="00E36225" w:rsidRDefault="007411C2">
            <w:pPr>
              <w:spacing w:after="160" w:line="214" w:lineRule="auto"/>
              <w:jc w:val="right"/>
              <w:textAlignment w:val="bottom"/>
            </w:pPr>
            <w:r>
              <w:rPr>
                <w:rFonts w:ascii="Calibri" w:eastAsia="Calibri" w:hAnsi="Calibri" w:cs="Calibri"/>
                <w:color w:val="000000"/>
              </w:rPr>
              <w:t>344.87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D07017"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69088F" w14:textId="77777777" w:rsidR="00E36225" w:rsidRDefault="007411C2">
            <w:pPr>
              <w:spacing w:after="160" w:line="214" w:lineRule="auto"/>
              <w:jc w:val="right"/>
              <w:textAlignment w:val="bottom"/>
            </w:pPr>
            <w:r>
              <w:rPr>
                <w:rFonts w:ascii="Calibri" w:eastAsia="Calibri" w:hAnsi="Calibri" w:cs="Calibri"/>
                <w:color w:val="000000"/>
              </w:rPr>
              <w:t>12.50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7A2680" w14:textId="77777777" w:rsidR="00E36225" w:rsidRDefault="007411C2">
            <w:pPr>
              <w:spacing w:after="160" w:line="214" w:lineRule="auto"/>
              <w:jc w:val="right"/>
              <w:textAlignment w:val="bottom"/>
            </w:pPr>
            <w:r>
              <w:rPr>
                <w:rFonts w:ascii="Calibri" w:eastAsia="Calibri" w:hAnsi="Calibri" w:cs="Calibri"/>
                <w:color w:val="000000"/>
              </w:rPr>
              <w:t>14.25</w:t>
            </w:r>
          </w:p>
        </w:tc>
      </w:tr>
    </w:tbl>
    <w:p w14:paraId="01A6EA0A"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24AA26BB" w14:textId="77777777">
        <w:tc>
          <w:tcPr>
            <w:tcW w:w="8550" w:type="dxa"/>
            <w:tcMar>
              <w:top w:w="0" w:type="auto"/>
              <w:left w:w="0" w:type="auto"/>
              <w:bottom w:w="0" w:type="auto"/>
              <w:right w:w="0" w:type="auto"/>
            </w:tcMar>
            <w:vAlign w:val="bottom"/>
          </w:tcPr>
          <w:p w14:paraId="7B6D2179" w14:textId="77777777" w:rsidR="00E36225" w:rsidRDefault="00E36225">
            <w:pPr>
              <w:spacing w:after="160" w:line="214" w:lineRule="auto"/>
              <w:textAlignment w:val="bottom"/>
            </w:pPr>
          </w:p>
        </w:tc>
      </w:tr>
    </w:tbl>
    <w:p w14:paraId="2E9C980B" w14:textId="77777777" w:rsidR="00E36225" w:rsidRDefault="007411C2">
      <w:pPr>
        <w:spacing w:after="160" w:line="214" w:lineRule="auto"/>
      </w:pPr>
      <w:r>
        <w:rPr>
          <w:rFonts w:ascii="Calibri" w:eastAsia="Calibri" w:hAnsi="Calibri" w:cs="Calibri"/>
          <w:b/>
          <w:bCs/>
          <w:color w:val="000000"/>
        </w:rPr>
        <w:t>VII.E. PENDING REQUESTS -- TEN OLDEST PENDING PERFECTED REQUESTS</w:t>
      </w:r>
    </w:p>
    <w:p w14:paraId="4881BC1B" w14:textId="77777777" w:rsidR="00E36225" w:rsidRDefault="00E36225"/>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946"/>
        <w:gridCol w:w="730"/>
        <w:gridCol w:w="730"/>
        <w:gridCol w:w="730"/>
        <w:gridCol w:w="730"/>
        <w:gridCol w:w="730"/>
        <w:gridCol w:w="730"/>
        <w:gridCol w:w="730"/>
        <w:gridCol w:w="730"/>
        <w:gridCol w:w="946"/>
      </w:tblGrid>
      <w:tr w:rsidR="00E36225" w14:paraId="3B62B7DD" w14:textId="77777777">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41A370B"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75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CBE75AA" w14:textId="77777777" w:rsidR="00E36225" w:rsidRDefault="007411C2">
            <w:pPr>
              <w:spacing w:after="160" w:line="214" w:lineRule="auto"/>
              <w:jc w:val="center"/>
              <w:textAlignment w:val="center"/>
            </w:pPr>
            <w:r>
              <w:rPr>
                <w:rFonts w:ascii="Calibri" w:eastAsia="Calibri" w:hAnsi="Calibri" w:cs="Calibri"/>
                <w:color w:val="000000"/>
                <w:position w:val="-3"/>
              </w:rPr>
              <w:t> </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B4DE56" w14:textId="77777777" w:rsidR="00E36225" w:rsidRDefault="007411C2">
            <w:pPr>
              <w:spacing w:after="160" w:line="214" w:lineRule="auto"/>
              <w:jc w:val="center"/>
              <w:textAlignment w:val="center"/>
            </w:pPr>
            <w:r>
              <w:rPr>
                <w:rFonts w:ascii="Calibri" w:eastAsia="Calibri" w:hAnsi="Calibri" w:cs="Calibri"/>
                <w:color w:val="000000"/>
                <w:position w:val="-3"/>
              </w:rPr>
              <w:t>10th Oldest Request</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2C27283" w14:textId="77777777" w:rsidR="00E36225" w:rsidRDefault="007411C2">
            <w:pPr>
              <w:spacing w:after="160" w:line="214" w:lineRule="auto"/>
              <w:jc w:val="center"/>
              <w:textAlignment w:val="center"/>
            </w:pPr>
            <w:r>
              <w:rPr>
                <w:rFonts w:ascii="Calibri" w:eastAsia="Calibri" w:hAnsi="Calibri" w:cs="Calibri"/>
                <w:color w:val="000000"/>
                <w:position w:val="-3"/>
              </w:rPr>
              <w:t>9th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B013A9" w14:textId="77777777" w:rsidR="00E36225" w:rsidRDefault="007411C2">
            <w:pPr>
              <w:spacing w:after="160" w:line="214" w:lineRule="auto"/>
              <w:jc w:val="center"/>
              <w:textAlignment w:val="center"/>
            </w:pPr>
            <w:r>
              <w:rPr>
                <w:rFonts w:ascii="Calibri" w:eastAsia="Calibri" w:hAnsi="Calibri" w:cs="Calibri"/>
                <w:color w:val="000000"/>
                <w:position w:val="-3"/>
              </w:rPr>
              <w:t>8th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5EF0ED8" w14:textId="77777777" w:rsidR="00E36225" w:rsidRDefault="007411C2">
            <w:pPr>
              <w:spacing w:after="160" w:line="214" w:lineRule="auto"/>
              <w:jc w:val="center"/>
              <w:textAlignment w:val="center"/>
            </w:pPr>
            <w:r>
              <w:rPr>
                <w:rFonts w:ascii="Calibri" w:eastAsia="Calibri" w:hAnsi="Calibri" w:cs="Calibri"/>
                <w:color w:val="000000"/>
                <w:position w:val="-3"/>
              </w:rPr>
              <w:t>7th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191CC8" w14:textId="77777777" w:rsidR="00E36225" w:rsidRDefault="007411C2">
            <w:pPr>
              <w:spacing w:after="160" w:line="214" w:lineRule="auto"/>
              <w:jc w:val="center"/>
              <w:textAlignment w:val="center"/>
            </w:pPr>
            <w:r>
              <w:rPr>
                <w:rFonts w:ascii="Calibri" w:eastAsia="Calibri" w:hAnsi="Calibri" w:cs="Calibri"/>
                <w:color w:val="000000"/>
                <w:position w:val="-3"/>
              </w:rPr>
              <w:t>6th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171F3DB" w14:textId="77777777" w:rsidR="00E36225" w:rsidRDefault="007411C2">
            <w:pPr>
              <w:spacing w:after="160" w:line="214" w:lineRule="auto"/>
              <w:jc w:val="center"/>
              <w:textAlignment w:val="center"/>
            </w:pPr>
            <w:r>
              <w:rPr>
                <w:rFonts w:ascii="Calibri" w:eastAsia="Calibri" w:hAnsi="Calibri" w:cs="Calibri"/>
                <w:color w:val="000000"/>
                <w:position w:val="-3"/>
              </w:rPr>
              <w:t>5th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BA4F22C" w14:textId="77777777" w:rsidR="00E36225" w:rsidRDefault="007411C2">
            <w:pPr>
              <w:spacing w:after="160" w:line="214" w:lineRule="auto"/>
              <w:jc w:val="center"/>
              <w:textAlignment w:val="center"/>
            </w:pPr>
            <w:r>
              <w:rPr>
                <w:rFonts w:ascii="Calibri" w:eastAsia="Calibri" w:hAnsi="Calibri" w:cs="Calibri"/>
                <w:color w:val="000000"/>
                <w:position w:val="-3"/>
              </w:rPr>
              <w:t>4th</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EB651E" w14:textId="77777777" w:rsidR="00E36225" w:rsidRDefault="007411C2">
            <w:pPr>
              <w:spacing w:after="160" w:line="214" w:lineRule="auto"/>
              <w:jc w:val="center"/>
              <w:textAlignment w:val="center"/>
            </w:pPr>
            <w:r>
              <w:rPr>
                <w:rFonts w:ascii="Calibri" w:eastAsia="Calibri" w:hAnsi="Calibri" w:cs="Calibri"/>
                <w:color w:val="000000"/>
                <w:position w:val="-3"/>
              </w:rPr>
              <w:t>3rd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92EF4B" w14:textId="77777777" w:rsidR="00E36225" w:rsidRDefault="007411C2">
            <w:pPr>
              <w:spacing w:after="160" w:line="214" w:lineRule="auto"/>
              <w:jc w:val="center"/>
              <w:textAlignment w:val="center"/>
            </w:pPr>
            <w:r>
              <w:rPr>
                <w:rFonts w:ascii="Calibri" w:eastAsia="Calibri" w:hAnsi="Calibri" w:cs="Calibri"/>
                <w:color w:val="000000"/>
                <w:position w:val="-3"/>
              </w:rPr>
              <w:t>2nd</w:t>
            </w:r>
          </w:p>
        </w:tc>
        <w:tc>
          <w:tcPr>
            <w:tcW w:w="66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F2B6FC" w14:textId="77777777" w:rsidR="00E36225" w:rsidRDefault="007411C2">
            <w:pPr>
              <w:spacing w:after="160" w:line="214" w:lineRule="auto"/>
              <w:jc w:val="center"/>
              <w:textAlignment w:val="center"/>
            </w:pPr>
            <w:r>
              <w:rPr>
                <w:rFonts w:ascii="Calibri" w:eastAsia="Calibri" w:hAnsi="Calibri" w:cs="Calibri"/>
                <w:color w:val="000000"/>
                <w:position w:val="-3"/>
              </w:rPr>
              <w:t>Oldest Request</w:t>
            </w:r>
          </w:p>
        </w:tc>
      </w:tr>
      <w:tr w:rsidR="00E36225" w14:paraId="2538783B"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347CB7"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9A153BE"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168302" w14:textId="77777777" w:rsidR="00E36225" w:rsidRDefault="007411C2">
            <w:pPr>
              <w:spacing w:after="160" w:line="214" w:lineRule="auto"/>
              <w:jc w:val="right"/>
              <w:textAlignment w:val="bottom"/>
            </w:pPr>
            <w:r>
              <w:rPr>
                <w:rFonts w:ascii="Calibri" w:eastAsia="Calibri" w:hAnsi="Calibri" w:cs="Calibri"/>
                <w:color w:val="000000"/>
              </w:rPr>
              <w:t>2017-12-21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AC952F" w14:textId="77777777" w:rsidR="00E36225" w:rsidRDefault="007411C2">
            <w:pPr>
              <w:spacing w:after="160" w:line="214" w:lineRule="auto"/>
              <w:jc w:val="right"/>
              <w:textAlignment w:val="bottom"/>
            </w:pPr>
            <w:r>
              <w:rPr>
                <w:rFonts w:ascii="Calibri" w:eastAsia="Calibri" w:hAnsi="Calibri" w:cs="Calibri"/>
                <w:color w:val="000000"/>
              </w:rPr>
              <w:t>2017-11-08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E3DB0F" w14:textId="77777777" w:rsidR="00E36225" w:rsidRDefault="007411C2">
            <w:pPr>
              <w:spacing w:after="160" w:line="214" w:lineRule="auto"/>
              <w:jc w:val="right"/>
              <w:textAlignment w:val="bottom"/>
            </w:pPr>
            <w:r>
              <w:rPr>
                <w:rFonts w:ascii="Calibri" w:eastAsia="Calibri" w:hAnsi="Calibri" w:cs="Calibri"/>
                <w:color w:val="000000"/>
              </w:rPr>
              <w:t>2017-11-08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577DA7" w14:textId="77777777" w:rsidR="00E36225" w:rsidRDefault="007411C2">
            <w:pPr>
              <w:spacing w:after="160" w:line="214" w:lineRule="auto"/>
              <w:jc w:val="right"/>
              <w:textAlignment w:val="bottom"/>
            </w:pPr>
            <w:r>
              <w:rPr>
                <w:rFonts w:ascii="Calibri" w:eastAsia="Calibri" w:hAnsi="Calibri" w:cs="Calibri"/>
                <w:color w:val="000000"/>
              </w:rPr>
              <w:t>2017-10-19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7C5A23" w14:textId="77777777" w:rsidR="00E36225" w:rsidRDefault="007411C2">
            <w:pPr>
              <w:spacing w:after="160" w:line="214" w:lineRule="auto"/>
              <w:jc w:val="right"/>
              <w:textAlignment w:val="bottom"/>
            </w:pPr>
            <w:r>
              <w:rPr>
                <w:rFonts w:ascii="Calibri" w:eastAsia="Calibri" w:hAnsi="Calibri" w:cs="Calibri"/>
                <w:color w:val="000000"/>
              </w:rPr>
              <w:t>2017-10-17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9AF530" w14:textId="77777777" w:rsidR="00E36225" w:rsidRDefault="007411C2">
            <w:pPr>
              <w:spacing w:after="160" w:line="214" w:lineRule="auto"/>
              <w:jc w:val="right"/>
              <w:textAlignment w:val="bottom"/>
            </w:pPr>
            <w:r>
              <w:rPr>
                <w:rFonts w:ascii="Calibri" w:eastAsia="Calibri" w:hAnsi="Calibri" w:cs="Calibri"/>
                <w:color w:val="000000"/>
              </w:rPr>
              <w:t>2017-10-13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BD11AC" w14:textId="77777777" w:rsidR="00E36225" w:rsidRDefault="007411C2">
            <w:pPr>
              <w:spacing w:after="160" w:line="214" w:lineRule="auto"/>
              <w:jc w:val="right"/>
              <w:textAlignment w:val="bottom"/>
            </w:pPr>
            <w:r>
              <w:rPr>
                <w:rFonts w:ascii="Calibri" w:eastAsia="Calibri" w:hAnsi="Calibri" w:cs="Calibri"/>
                <w:color w:val="000000"/>
              </w:rPr>
              <w:t>2017-10-02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BC827" w14:textId="77777777" w:rsidR="00E36225" w:rsidRDefault="007411C2">
            <w:pPr>
              <w:spacing w:after="160" w:line="214" w:lineRule="auto"/>
              <w:jc w:val="right"/>
              <w:textAlignment w:val="bottom"/>
            </w:pPr>
            <w:r>
              <w:rPr>
                <w:rFonts w:ascii="Calibri" w:eastAsia="Calibri" w:hAnsi="Calibri" w:cs="Calibri"/>
                <w:color w:val="000000"/>
              </w:rPr>
              <w:t>2017-08-23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1A63BF" w14:textId="77777777" w:rsidR="00E36225" w:rsidRDefault="007411C2">
            <w:pPr>
              <w:spacing w:after="160" w:line="214" w:lineRule="auto"/>
              <w:jc w:val="right"/>
              <w:textAlignment w:val="bottom"/>
            </w:pPr>
            <w:r>
              <w:rPr>
                <w:rFonts w:ascii="Calibri" w:eastAsia="Calibri" w:hAnsi="Calibri" w:cs="Calibri"/>
                <w:color w:val="000000"/>
              </w:rPr>
              <w:t>2017-04-03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717F96" w14:textId="77777777" w:rsidR="00E36225" w:rsidRDefault="007411C2">
            <w:pPr>
              <w:spacing w:after="160" w:line="214" w:lineRule="auto"/>
              <w:jc w:val="right"/>
              <w:textAlignment w:val="bottom"/>
            </w:pPr>
            <w:r>
              <w:rPr>
                <w:rFonts w:ascii="Calibri" w:eastAsia="Calibri" w:hAnsi="Calibri" w:cs="Calibri"/>
                <w:color w:val="000000"/>
              </w:rPr>
              <w:t>2016-02-16</w:t>
            </w:r>
          </w:p>
        </w:tc>
      </w:tr>
      <w:tr w:rsidR="00E36225" w14:paraId="4A641450" w14:textId="77777777">
        <w:tc>
          <w:tcPr>
            <w:tcW w:w="0" w:type="auto"/>
            <w:vMerge/>
            <w:tcBorders>
              <w:top w:val="inset" w:sz="7" w:space="0" w:color="0F243E"/>
              <w:left w:val="inset" w:sz="7" w:space="0" w:color="auto"/>
              <w:bottom w:val="inset" w:sz="7" w:space="0" w:color="auto"/>
              <w:right w:val="inset" w:sz="7" w:space="0" w:color="auto"/>
            </w:tcBorders>
          </w:tcPr>
          <w:p w14:paraId="02694801"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FBF64D"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24BAB3" w14:textId="77777777" w:rsidR="00E36225" w:rsidRDefault="007411C2">
            <w:pPr>
              <w:spacing w:after="160" w:line="214" w:lineRule="auto"/>
              <w:jc w:val="right"/>
              <w:textAlignment w:val="bottom"/>
            </w:pPr>
            <w:r>
              <w:rPr>
                <w:rFonts w:ascii="Calibri" w:eastAsia="Calibri" w:hAnsi="Calibri" w:cs="Calibri"/>
                <w:color w:val="000000"/>
              </w:rPr>
              <w:t>1447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1B1D87" w14:textId="77777777" w:rsidR="00E36225" w:rsidRDefault="007411C2">
            <w:pPr>
              <w:spacing w:after="160" w:line="214" w:lineRule="auto"/>
              <w:jc w:val="right"/>
              <w:textAlignment w:val="bottom"/>
            </w:pPr>
            <w:r>
              <w:rPr>
                <w:rFonts w:ascii="Calibri" w:eastAsia="Calibri" w:hAnsi="Calibri" w:cs="Calibri"/>
                <w:color w:val="000000"/>
              </w:rPr>
              <w:t>1476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4875DE" w14:textId="77777777" w:rsidR="00E36225" w:rsidRDefault="007411C2">
            <w:pPr>
              <w:spacing w:after="160" w:line="214" w:lineRule="auto"/>
              <w:jc w:val="right"/>
              <w:textAlignment w:val="bottom"/>
            </w:pPr>
            <w:r>
              <w:rPr>
                <w:rFonts w:ascii="Calibri" w:eastAsia="Calibri" w:hAnsi="Calibri" w:cs="Calibri"/>
                <w:color w:val="000000"/>
              </w:rPr>
              <w:t>1476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DEBDD5" w14:textId="77777777" w:rsidR="00E36225" w:rsidRDefault="007411C2">
            <w:pPr>
              <w:spacing w:after="160" w:line="214" w:lineRule="auto"/>
              <w:jc w:val="right"/>
              <w:textAlignment w:val="bottom"/>
            </w:pPr>
            <w:r>
              <w:rPr>
                <w:rFonts w:ascii="Calibri" w:eastAsia="Calibri" w:hAnsi="Calibri" w:cs="Calibri"/>
                <w:color w:val="000000"/>
              </w:rPr>
              <w:t>1490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257BB5" w14:textId="77777777" w:rsidR="00E36225" w:rsidRDefault="007411C2">
            <w:pPr>
              <w:spacing w:after="160" w:line="214" w:lineRule="auto"/>
              <w:jc w:val="right"/>
              <w:textAlignment w:val="bottom"/>
            </w:pPr>
            <w:r>
              <w:rPr>
                <w:rFonts w:ascii="Calibri" w:eastAsia="Calibri" w:hAnsi="Calibri" w:cs="Calibri"/>
                <w:color w:val="000000"/>
              </w:rPr>
              <w:t>1492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0794D0" w14:textId="77777777" w:rsidR="00E36225" w:rsidRDefault="007411C2">
            <w:pPr>
              <w:spacing w:after="160" w:line="214" w:lineRule="auto"/>
              <w:jc w:val="right"/>
              <w:textAlignment w:val="bottom"/>
            </w:pPr>
            <w:r>
              <w:rPr>
                <w:rFonts w:ascii="Calibri" w:eastAsia="Calibri" w:hAnsi="Calibri" w:cs="Calibri"/>
                <w:color w:val="000000"/>
              </w:rPr>
              <w:t>1494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E4C308" w14:textId="77777777" w:rsidR="00E36225" w:rsidRDefault="007411C2">
            <w:pPr>
              <w:spacing w:after="160" w:line="214" w:lineRule="auto"/>
              <w:jc w:val="right"/>
              <w:textAlignment w:val="bottom"/>
            </w:pPr>
            <w:r>
              <w:rPr>
                <w:rFonts w:ascii="Calibri" w:eastAsia="Calibri" w:hAnsi="Calibri" w:cs="Calibri"/>
                <w:color w:val="000000"/>
              </w:rPr>
              <w:t>1502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1AF115" w14:textId="77777777" w:rsidR="00E36225" w:rsidRDefault="007411C2">
            <w:pPr>
              <w:spacing w:after="160" w:line="214" w:lineRule="auto"/>
              <w:jc w:val="right"/>
              <w:textAlignment w:val="bottom"/>
            </w:pPr>
            <w:r>
              <w:rPr>
                <w:rFonts w:ascii="Calibri" w:eastAsia="Calibri" w:hAnsi="Calibri" w:cs="Calibri"/>
                <w:color w:val="000000"/>
              </w:rPr>
              <w:t>1529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9F911D" w14:textId="77777777" w:rsidR="00E36225" w:rsidRDefault="007411C2">
            <w:pPr>
              <w:spacing w:after="160" w:line="214" w:lineRule="auto"/>
              <w:jc w:val="right"/>
              <w:textAlignment w:val="bottom"/>
            </w:pPr>
            <w:r>
              <w:rPr>
                <w:rFonts w:ascii="Calibri" w:eastAsia="Calibri" w:hAnsi="Calibri" w:cs="Calibri"/>
                <w:color w:val="000000"/>
              </w:rPr>
              <w:t>1629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8EE13E" w14:textId="77777777" w:rsidR="00E36225" w:rsidRDefault="007411C2">
            <w:pPr>
              <w:spacing w:after="160" w:line="214" w:lineRule="auto"/>
              <w:jc w:val="right"/>
              <w:textAlignment w:val="bottom"/>
            </w:pPr>
            <w:r>
              <w:rPr>
                <w:rFonts w:ascii="Calibri" w:eastAsia="Calibri" w:hAnsi="Calibri" w:cs="Calibri"/>
                <w:color w:val="000000"/>
              </w:rPr>
              <w:t>1913</w:t>
            </w:r>
          </w:p>
        </w:tc>
      </w:tr>
      <w:tr w:rsidR="00E36225" w14:paraId="2285E014"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6C2696"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114D6A"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D3BE57" w14:textId="77777777" w:rsidR="00E36225" w:rsidRDefault="007411C2">
            <w:pPr>
              <w:spacing w:after="160" w:line="214" w:lineRule="auto"/>
              <w:jc w:val="right"/>
              <w:textAlignment w:val="bottom"/>
            </w:pPr>
            <w:r>
              <w:rPr>
                <w:rFonts w:ascii="Calibri" w:eastAsia="Calibri" w:hAnsi="Calibri" w:cs="Calibri"/>
                <w:color w:val="000000"/>
              </w:rPr>
              <w:t>2023-09-28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39D97C" w14:textId="77777777" w:rsidR="00E36225" w:rsidRDefault="007411C2">
            <w:pPr>
              <w:spacing w:after="160" w:line="214" w:lineRule="auto"/>
              <w:jc w:val="right"/>
              <w:textAlignment w:val="bottom"/>
            </w:pPr>
            <w:r>
              <w:rPr>
                <w:rFonts w:ascii="Calibri" w:eastAsia="Calibri" w:hAnsi="Calibri" w:cs="Calibri"/>
                <w:color w:val="000000"/>
              </w:rPr>
              <w:t>2023-09-28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5947A3" w14:textId="77777777" w:rsidR="00E36225" w:rsidRDefault="007411C2">
            <w:pPr>
              <w:spacing w:after="160" w:line="214" w:lineRule="auto"/>
              <w:jc w:val="right"/>
              <w:textAlignment w:val="bottom"/>
            </w:pPr>
            <w:r>
              <w:rPr>
                <w:rFonts w:ascii="Calibri" w:eastAsia="Calibri" w:hAnsi="Calibri" w:cs="Calibri"/>
                <w:color w:val="000000"/>
              </w:rPr>
              <w:t>2023-09-22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1DE6AD" w14:textId="77777777" w:rsidR="00E36225" w:rsidRDefault="007411C2">
            <w:pPr>
              <w:spacing w:after="160" w:line="214" w:lineRule="auto"/>
              <w:jc w:val="right"/>
              <w:textAlignment w:val="bottom"/>
            </w:pPr>
            <w:r>
              <w:rPr>
                <w:rFonts w:ascii="Calibri" w:eastAsia="Calibri" w:hAnsi="Calibri" w:cs="Calibri"/>
                <w:color w:val="000000"/>
              </w:rPr>
              <w:t>2023-09-21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271FA3" w14:textId="77777777" w:rsidR="00E36225" w:rsidRDefault="007411C2">
            <w:pPr>
              <w:spacing w:after="160" w:line="214" w:lineRule="auto"/>
              <w:jc w:val="right"/>
              <w:textAlignment w:val="bottom"/>
            </w:pPr>
            <w:r>
              <w:rPr>
                <w:rFonts w:ascii="Calibri" w:eastAsia="Calibri" w:hAnsi="Calibri" w:cs="Calibri"/>
                <w:color w:val="000000"/>
              </w:rPr>
              <w:t>2023-09-18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F5912C" w14:textId="77777777" w:rsidR="00E36225" w:rsidRDefault="007411C2">
            <w:pPr>
              <w:spacing w:after="160" w:line="214" w:lineRule="auto"/>
              <w:jc w:val="right"/>
              <w:textAlignment w:val="bottom"/>
            </w:pPr>
            <w:r>
              <w:rPr>
                <w:rFonts w:ascii="Calibri" w:eastAsia="Calibri" w:hAnsi="Calibri" w:cs="Calibri"/>
                <w:color w:val="000000"/>
              </w:rPr>
              <w:t>2023-09-05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CF207A" w14:textId="77777777" w:rsidR="00E36225" w:rsidRDefault="007411C2">
            <w:pPr>
              <w:spacing w:after="160" w:line="214" w:lineRule="auto"/>
              <w:jc w:val="right"/>
              <w:textAlignment w:val="bottom"/>
            </w:pPr>
            <w:r>
              <w:rPr>
                <w:rFonts w:ascii="Calibri" w:eastAsia="Calibri" w:hAnsi="Calibri" w:cs="Calibri"/>
                <w:color w:val="000000"/>
              </w:rPr>
              <w:t>2023-09-01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1D937A" w14:textId="77777777" w:rsidR="00E36225" w:rsidRDefault="007411C2">
            <w:pPr>
              <w:spacing w:after="160" w:line="214" w:lineRule="auto"/>
              <w:jc w:val="right"/>
              <w:textAlignment w:val="bottom"/>
            </w:pPr>
            <w:r>
              <w:rPr>
                <w:rFonts w:ascii="Calibri" w:eastAsia="Calibri" w:hAnsi="Calibri" w:cs="Calibri"/>
                <w:color w:val="000000"/>
              </w:rPr>
              <w:t>2023-08-28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AFA123" w14:textId="77777777" w:rsidR="00E36225" w:rsidRDefault="007411C2">
            <w:pPr>
              <w:spacing w:after="160" w:line="214" w:lineRule="auto"/>
              <w:jc w:val="right"/>
              <w:textAlignment w:val="bottom"/>
            </w:pPr>
            <w:r>
              <w:rPr>
                <w:rFonts w:ascii="Calibri" w:eastAsia="Calibri" w:hAnsi="Calibri" w:cs="Calibri"/>
                <w:color w:val="000000"/>
              </w:rPr>
              <w:t>2023-08-28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C5922E" w14:textId="77777777" w:rsidR="00E36225" w:rsidRDefault="007411C2">
            <w:pPr>
              <w:spacing w:after="160" w:line="214" w:lineRule="auto"/>
              <w:jc w:val="right"/>
              <w:textAlignment w:val="bottom"/>
            </w:pPr>
            <w:r>
              <w:rPr>
                <w:rFonts w:ascii="Calibri" w:eastAsia="Calibri" w:hAnsi="Calibri" w:cs="Calibri"/>
                <w:color w:val="000000"/>
              </w:rPr>
              <w:t>2023-07-18</w:t>
            </w:r>
          </w:p>
        </w:tc>
      </w:tr>
      <w:tr w:rsidR="00E36225" w14:paraId="1E6A0C54" w14:textId="77777777">
        <w:tc>
          <w:tcPr>
            <w:tcW w:w="0" w:type="auto"/>
            <w:vMerge/>
            <w:tcBorders>
              <w:top w:val="inset" w:sz="7" w:space="0" w:color="0F243E"/>
              <w:left w:val="inset" w:sz="7" w:space="0" w:color="auto"/>
              <w:bottom w:val="inset" w:sz="7" w:space="0" w:color="auto"/>
              <w:right w:val="inset" w:sz="7" w:space="0" w:color="auto"/>
            </w:tcBorders>
          </w:tcPr>
          <w:p w14:paraId="04F2324A"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A7FFE3F"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49AE05"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A5EEAD"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C23C3C"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8DBE63"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CDA7B7"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A809D2" w14:textId="77777777" w:rsidR="00E36225" w:rsidRDefault="007411C2">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8D9E2B" w14:textId="77777777" w:rsidR="00E36225" w:rsidRDefault="007411C2">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F9D281" w14:textId="77777777" w:rsidR="00E36225" w:rsidRDefault="007411C2">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0D7482" w14:textId="77777777" w:rsidR="00E36225" w:rsidRDefault="007411C2">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3B6A4E" w14:textId="77777777" w:rsidR="00E36225" w:rsidRDefault="007411C2">
            <w:pPr>
              <w:spacing w:after="160" w:line="214" w:lineRule="auto"/>
              <w:jc w:val="right"/>
              <w:textAlignment w:val="bottom"/>
            </w:pPr>
            <w:r>
              <w:rPr>
                <w:rFonts w:ascii="Calibri" w:eastAsia="Calibri" w:hAnsi="Calibri" w:cs="Calibri"/>
                <w:color w:val="000000"/>
              </w:rPr>
              <w:t>52</w:t>
            </w:r>
          </w:p>
        </w:tc>
      </w:tr>
      <w:tr w:rsidR="00E36225" w14:paraId="12D6550C"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67ABC2"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53528FC"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7240E2" w14:textId="77777777" w:rsidR="00E36225" w:rsidRDefault="007411C2">
            <w:pPr>
              <w:spacing w:after="160" w:line="214" w:lineRule="auto"/>
              <w:jc w:val="right"/>
              <w:textAlignment w:val="bottom"/>
            </w:pPr>
            <w:r>
              <w:rPr>
                <w:rFonts w:ascii="Calibri" w:eastAsia="Calibri" w:hAnsi="Calibri" w:cs="Calibri"/>
                <w:color w:val="000000"/>
              </w:rPr>
              <w:t>2023-09-28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30092E" w14:textId="77777777" w:rsidR="00E36225" w:rsidRDefault="007411C2">
            <w:pPr>
              <w:spacing w:after="160" w:line="214" w:lineRule="auto"/>
              <w:jc w:val="right"/>
              <w:textAlignment w:val="bottom"/>
            </w:pPr>
            <w:r>
              <w:rPr>
                <w:rFonts w:ascii="Calibri" w:eastAsia="Calibri" w:hAnsi="Calibri" w:cs="Calibri"/>
                <w:color w:val="000000"/>
              </w:rPr>
              <w:t>2023-09-27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DCCC8E" w14:textId="77777777" w:rsidR="00E36225" w:rsidRDefault="007411C2">
            <w:pPr>
              <w:spacing w:after="160" w:line="214" w:lineRule="auto"/>
              <w:jc w:val="right"/>
              <w:textAlignment w:val="bottom"/>
            </w:pPr>
            <w:r>
              <w:rPr>
                <w:rFonts w:ascii="Calibri" w:eastAsia="Calibri" w:hAnsi="Calibri" w:cs="Calibri"/>
                <w:color w:val="000000"/>
              </w:rPr>
              <w:t>2023-09-26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A028D1" w14:textId="77777777" w:rsidR="00E36225" w:rsidRDefault="007411C2">
            <w:pPr>
              <w:spacing w:after="160" w:line="214" w:lineRule="auto"/>
              <w:jc w:val="right"/>
              <w:textAlignment w:val="bottom"/>
            </w:pPr>
            <w:r>
              <w:rPr>
                <w:rFonts w:ascii="Calibri" w:eastAsia="Calibri" w:hAnsi="Calibri" w:cs="Calibri"/>
                <w:color w:val="000000"/>
              </w:rPr>
              <w:t>2023-09-20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4ADF55" w14:textId="77777777" w:rsidR="00E36225" w:rsidRDefault="007411C2">
            <w:pPr>
              <w:spacing w:after="160" w:line="214" w:lineRule="auto"/>
              <w:jc w:val="right"/>
              <w:textAlignment w:val="bottom"/>
            </w:pPr>
            <w:r>
              <w:rPr>
                <w:rFonts w:ascii="Calibri" w:eastAsia="Calibri" w:hAnsi="Calibri" w:cs="Calibri"/>
                <w:color w:val="000000"/>
              </w:rPr>
              <w:t>2023-09-06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66BCC8" w14:textId="77777777" w:rsidR="00E36225" w:rsidRDefault="007411C2">
            <w:pPr>
              <w:spacing w:after="160" w:line="214" w:lineRule="auto"/>
              <w:jc w:val="right"/>
              <w:textAlignment w:val="bottom"/>
            </w:pPr>
            <w:r>
              <w:rPr>
                <w:rFonts w:ascii="Calibri" w:eastAsia="Calibri" w:hAnsi="Calibri" w:cs="Calibri"/>
                <w:color w:val="000000"/>
              </w:rPr>
              <w:t>2023-09-05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653CFE" w14:textId="77777777" w:rsidR="00E36225" w:rsidRDefault="007411C2">
            <w:pPr>
              <w:spacing w:after="160" w:line="214" w:lineRule="auto"/>
              <w:jc w:val="right"/>
              <w:textAlignment w:val="bottom"/>
            </w:pPr>
            <w:r>
              <w:rPr>
                <w:rFonts w:ascii="Calibri" w:eastAsia="Calibri" w:hAnsi="Calibri" w:cs="Calibri"/>
                <w:color w:val="000000"/>
              </w:rPr>
              <w:t>2023-08-31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E1AB52" w14:textId="77777777" w:rsidR="00E36225" w:rsidRDefault="007411C2">
            <w:pPr>
              <w:spacing w:after="160" w:line="214" w:lineRule="auto"/>
              <w:jc w:val="right"/>
              <w:textAlignment w:val="bottom"/>
            </w:pPr>
            <w:r>
              <w:rPr>
                <w:rFonts w:ascii="Calibri" w:eastAsia="Calibri" w:hAnsi="Calibri" w:cs="Calibri"/>
                <w:color w:val="000000"/>
              </w:rPr>
              <w:t>2023-08-31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765AD4" w14:textId="77777777" w:rsidR="00E36225" w:rsidRDefault="007411C2">
            <w:pPr>
              <w:spacing w:after="160" w:line="214" w:lineRule="auto"/>
              <w:jc w:val="right"/>
              <w:textAlignment w:val="bottom"/>
            </w:pPr>
            <w:r>
              <w:rPr>
                <w:rFonts w:ascii="Calibri" w:eastAsia="Calibri" w:hAnsi="Calibri" w:cs="Calibri"/>
                <w:color w:val="000000"/>
              </w:rPr>
              <w:t>2023-08-31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76264" w14:textId="77777777" w:rsidR="00E36225" w:rsidRDefault="007411C2">
            <w:pPr>
              <w:spacing w:after="160" w:line="214" w:lineRule="auto"/>
              <w:jc w:val="right"/>
              <w:textAlignment w:val="bottom"/>
            </w:pPr>
            <w:r>
              <w:rPr>
                <w:rFonts w:ascii="Calibri" w:eastAsia="Calibri" w:hAnsi="Calibri" w:cs="Calibri"/>
                <w:color w:val="000000"/>
              </w:rPr>
              <w:t>2023-08-16</w:t>
            </w:r>
          </w:p>
        </w:tc>
      </w:tr>
      <w:tr w:rsidR="00E36225" w14:paraId="346F867B" w14:textId="77777777">
        <w:tc>
          <w:tcPr>
            <w:tcW w:w="0" w:type="auto"/>
            <w:vMerge/>
            <w:tcBorders>
              <w:top w:val="inset" w:sz="7" w:space="0" w:color="0F243E"/>
              <w:left w:val="inset" w:sz="7" w:space="0" w:color="auto"/>
              <w:bottom w:val="inset" w:sz="7" w:space="0" w:color="auto"/>
              <w:right w:val="inset" w:sz="7" w:space="0" w:color="auto"/>
            </w:tcBorders>
          </w:tcPr>
          <w:p w14:paraId="4389621C"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85A138"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869B0B"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F6A33B"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E0C4AF"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E63488"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7A1FC5" w14:textId="77777777" w:rsidR="00E36225" w:rsidRDefault="007411C2">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21A4A6" w14:textId="77777777" w:rsidR="00E36225" w:rsidRDefault="007411C2">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B67D94"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FC4141"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600DB8"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FAFAAD" w14:textId="77777777" w:rsidR="00E36225" w:rsidRDefault="007411C2">
            <w:pPr>
              <w:spacing w:after="160" w:line="214" w:lineRule="auto"/>
              <w:jc w:val="right"/>
              <w:textAlignment w:val="bottom"/>
            </w:pPr>
            <w:r>
              <w:rPr>
                <w:rFonts w:ascii="Calibri" w:eastAsia="Calibri" w:hAnsi="Calibri" w:cs="Calibri"/>
                <w:color w:val="000000"/>
              </w:rPr>
              <w:t>31</w:t>
            </w:r>
          </w:p>
        </w:tc>
      </w:tr>
      <w:tr w:rsidR="00E36225" w14:paraId="471287B4"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86E909"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A6DBA2"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4495C5" w14:textId="77777777" w:rsidR="00E36225" w:rsidRDefault="007411C2">
            <w:pPr>
              <w:spacing w:after="160" w:line="214" w:lineRule="auto"/>
              <w:jc w:val="right"/>
              <w:textAlignment w:val="bottom"/>
            </w:pPr>
            <w:r>
              <w:rPr>
                <w:rFonts w:ascii="Calibri" w:eastAsia="Calibri" w:hAnsi="Calibri" w:cs="Calibri"/>
                <w:color w:val="000000"/>
              </w:rPr>
              <w:t>2023-03-07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3257B7" w14:textId="77777777" w:rsidR="00E36225" w:rsidRDefault="007411C2">
            <w:pPr>
              <w:spacing w:after="160" w:line="214" w:lineRule="auto"/>
              <w:jc w:val="right"/>
              <w:textAlignment w:val="bottom"/>
            </w:pPr>
            <w:r>
              <w:rPr>
                <w:rFonts w:ascii="Calibri" w:eastAsia="Calibri" w:hAnsi="Calibri" w:cs="Calibri"/>
                <w:color w:val="000000"/>
              </w:rPr>
              <w:t>2023-03-06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5C0DAF" w14:textId="77777777" w:rsidR="00E36225" w:rsidRDefault="007411C2">
            <w:pPr>
              <w:spacing w:after="160" w:line="214" w:lineRule="auto"/>
              <w:jc w:val="right"/>
              <w:textAlignment w:val="bottom"/>
            </w:pPr>
            <w:r>
              <w:rPr>
                <w:rFonts w:ascii="Calibri" w:eastAsia="Calibri" w:hAnsi="Calibri" w:cs="Calibri"/>
                <w:color w:val="000000"/>
              </w:rPr>
              <w:t>2023-01-24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85A2E7" w14:textId="77777777" w:rsidR="00E36225" w:rsidRDefault="007411C2">
            <w:pPr>
              <w:spacing w:after="160" w:line="214" w:lineRule="auto"/>
              <w:jc w:val="right"/>
              <w:textAlignment w:val="bottom"/>
            </w:pPr>
            <w:r>
              <w:rPr>
                <w:rFonts w:ascii="Calibri" w:eastAsia="Calibri" w:hAnsi="Calibri" w:cs="Calibri"/>
                <w:color w:val="000000"/>
              </w:rPr>
              <w:t>2023-01-20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757D3" w14:textId="77777777" w:rsidR="00E36225" w:rsidRDefault="007411C2">
            <w:pPr>
              <w:spacing w:after="160" w:line="214" w:lineRule="auto"/>
              <w:jc w:val="right"/>
              <w:textAlignment w:val="bottom"/>
            </w:pPr>
            <w:r>
              <w:rPr>
                <w:rFonts w:ascii="Calibri" w:eastAsia="Calibri" w:hAnsi="Calibri" w:cs="Calibri"/>
                <w:color w:val="000000"/>
              </w:rPr>
              <w:t>2022-10-12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8126AD" w14:textId="77777777" w:rsidR="00E36225" w:rsidRDefault="007411C2">
            <w:pPr>
              <w:spacing w:after="160" w:line="214" w:lineRule="auto"/>
              <w:jc w:val="right"/>
              <w:textAlignment w:val="bottom"/>
            </w:pPr>
            <w:r>
              <w:rPr>
                <w:rFonts w:ascii="Calibri" w:eastAsia="Calibri" w:hAnsi="Calibri" w:cs="Calibri"/>
                <w:color w:val="000000"/>
              </w:rPr>
              <w:t>2022-10-07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B57957" w14:textId="77777777" w:rsidR="00E36225" w:rsidRDefault="007411C2">
            <w:pPr>
              <w:spacing w:after="160" w:line="214" w:lineRule="auto"/>
              <w:jc w:val="right"/>
              <w:textAlignment w:val="bottom"/>
            </w:pPr>
            <w:r>
              <w:rPr>
                <w:rFonts w:ascii="Calibri" w:eastAsia="Calibri" w:hAnsi="Calibri" w:cs="Calibri"/>
                <w:color w:val="000000"/>
              </w:rPr>
              <w:t>2022-07-20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FCC4D1" w14:textId="77777777" w:rsidR="00E36225" w:rsidRDefault="007411C2">
            <w:pPr>
              <w:spacing w:after="160" w:line="214" w:lineRule="auto"/>
              <w:jc w:val="right"/>
              <w:textAlignment w:val="bottom"/>
            </w:pPr>
            <w:r>
              <w:rPr>
                <w:rFonts w:ascii="Calibri" w:eastAsia="Calibri" w:hAnsi="Calibri" w:cs="Calibri"/>
                <w:color w:val="000000"/>
              </w:rPr>
              <w:t>2022-05-06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1740F8" w14:textId="77777777" w:rsidR="00E36225" w:rsidRDefault="007411C2">
            <w:pPr>
              <w:spacing w:after="160" w:line="214" w:lineRule="auto"/>
              <w:jc w:val="right"/>
              <w:textAlignment w:val="bottom"/>
            </w:pPr>
            <w:r>
              <w:rPr>
                <w:rFonts w:ascii="Calibri" w:eastAsia="Calibri" w:hAnsi="Calibri" w:cs="Calibri"/>
                <w:color w:val="000000"/>
              </w:rPr>
              <w:t>2022-01-26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244907" w14:textId="77777777" w:rsidR="00E36225" w:rsidRDefault="007411C2">
            <w:pPr>
              <w:spacing w:after="160" w:line="214" w:lineRule="auto"/>
              <w:jc w:val="right"/>
              <w:textAlignment w:val="bottom"/>
            </w:pPr>
            <w:r>
              <w:rPr>
                <w:rFonts w:ascii="Calibri" w:eastAsia="Calibri" w:hAnsi="Calibri" w:cs="Calibri"/>
                <w:color w:val="000000"/>
              </w:rPr>
              <w:t>2022-01-24</w:t>
            </w:r>
          </w:p>
        </w:tc>
      </w:tr>
      <w:tr w:rsidR="00E36225" w14:paraId="12B38330" w14:textId="77777777">
        <w:tc>
          <w:tcPr>
            <w:tcW w:w="0" w:type="auto"/>
            <w:vMerge/>
            <w:tcBorders>
              <w:top w:val="inset" w:sz="7" w:space="0" w:color="0F243E"/>
              <w:left w:val="inset" w:sz="7" w:space="0" w:color="auto"/>
              <w:bottom w:val="inset" w:sz="7" w:space="0" w:color="auto"/>
              <w:right w:val="inset" w:sz="7" w:space="0" w:color="auto"/>
            </w:tcBorders>
          </w:tcPr>
          <w:p w14:paraId="2CECEF77"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AB715D"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28BB0E" w14:textId="77777777" w:rsidR="00E36225" w:rsidRDefault="007411C2">
            <w:pPr>
              <w:spacing w:after="160" w:line="214" w:lineRule="auto"/>
              <w:jc w:val="right"/>
              <w:textAlignment w:val="bottom"/>
            </w:pPr>
            <w:r>
              <w:rPr>
                <w:rFonts w:ascii="Calibri" w:eastAsia="Calibri" w:hAnsi="Calibri" w:cs="Calibri"/>
                <w:color w:val="000000"/>
              </w:rPr>
              <w:t>144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9CB964" w14:textId="77777777" w:rsidR="00E36225" w:rsidRDefault="007411C2">
            <w:pPr>
              <w:spacing w:after="160" w:line="214" w:lineRule="auto"/>
              <w:jc w:val="right"/>
              <w:textAlignment w:val="bottom"/>
            </w:pPr>
            <w:r>
              <w:rPr>
                <w:rFonts w:ascii="Calibri" w:eastAsia="Calibri" w:hAnsi="Calibri" w:cs="Calibri"/>
                <w:color w:val="000000"/>
              </w:rPr>
              <w:t>145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80F8BB" w14:textId="77777777" w:rsidR="00E36225" w:rsidRDefault="007411C2">
            <w:pPr>
              <w:spacing w:after="160" w:line="214" w:lineRule="auto"/>
              <w:jc w:val="right"/>
              <w:textAlignment w:val="bottom"/>
            </w:pPr>
            <w:r>
              <w:rPr>
                <w:rFonts w:ascii="Calibri" w:eastAsia="Calibri" w:hAnsi="Calibri" w:cs="Calibri"/>
                <w:color w:val="000000"/>
              </w:rPr>
              <w:t>173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D3221B" w14:textId="77777777" w:rsidR="00E36225" w:rsidRDefault="007411C2">
            <w:pPr>
              <w:spacing w:after="160" w:line="214" w:lineRule="auto"/>
              <w:jc w:val="right"/>
              <w:textAlignment w:val="bottom"/>
            </w:pPr>
            <w:r>
              <w:rPr>
                <w:rFonts w:ascii="Calibri" w:eastAsia="Calibri" w:hAnsi="Calibri" w:cs="Calibri"/>
                <w:color w:val="000000"/>
              </w:rPr>
              <w:t>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D04F89" w14:textId="77777777" w:rsidR="00E36225" w:rsidRDefault="007411C2">
            <w:pPr>
              <w:spacing w:after="160" w:line="214" w:lineRule="auto"/>
              <w:jc w:val="right"/>
              <w:textAlignment w:val="bottom"/>
            </w:pPr>
            <w:r>
              <w:rPr>
                <w:rFonts w:ascii="Calibri" w:eastAsia="Calibri" w:hAnsi="Calibri" w:cs="Calibri"/>
                <w:color w:val="000000"/>
              </w:rPr>
              <w:t>242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87F9A3" w14:textId="77777777" w:rsidR="00E36225" w:rsidRDefault="007411C2">
            <w:pPr>
              <w:spacing w:after="160" w:line="214" w:lineRule="auto"/>
              <w:jc w:val="right"/>
              <w:textAlignment w:val="bottom"/>
            </w:pPr>
            <w:r>
              <w:rPr>
                <w:rFonts w:ascii="Calibri" w:eastAsia="Calibri" w:hAnsi="Calibri" w:cs="Calibri"/>
                <w:color w:val="000000"/>
              </w:rPr>
              <w:t>244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80A4E6" w14:textId="77777777" w:rsidR="00E36225" w:rsidRDefault="007411C2">
            <w:pPr>
              <w:spacing w:after="160" w:line="214" w:lineRule="auto"/>
              <w:jc w:val="right"/>
              <w:textAlignment w:val="bottom"/>
            </w:pPr>
            <w:r>
              <w:rPr>
                <w:rFonts w:ascii="Calibri" w:eastAsia="Calibri" w:hAnsi="Calibri" w:cs="Calibri"/>
                <w:color w:val="000000"/>
              </w:rPr>
              <w:t>300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42FEB8" w14:textId="77777777" w:rsidR="00E36225" w:rsidRDefault="007411C2">
            <w:pPr>
              <w:spacing w:after="160" w:line="214" w:lineRule="auto"/>
              <w:jc w:val="right"/>
              <w:textAlignment w:val="bottom"/>
            </w:pPr>
            <w:r>
              <w:rPr>
                <w:rFonts w:ascii="Calibri" w:eastAsia="Calibri" w:hAnsi="Calibri" w:cs="Calibri"/>
                <w:color w:val="000000"/>
              </w:rPr>
              <w:t>350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32B9A6" w14:textId="77777777" w:rsidR="00E36225" w:rsidRDefault="007411C2">
            <w:pPr>
              <w:spacing w:after="160" w:line="214" w:lineRule="auto"/>
              <w:jc w:val="right"/>
              <w:textAlignment w:val="bottom"/>
            </w:pPr>
            <w:r>
              <w:rPr>
                <w:rFonts w:ascii="Calibri" w:eastAsia="Calibri" w:hAnsi="Calibri" w:cs="Calibri"/>
                <w:color w:val="000000"/>
              </w:rPr>
              <w:t>421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090938" w14:textId="77777777" w:rsidR="00E36225" w:rsidRDefault="007411C2">
            <w:pPr>
              <w:spacing w:after="160" w:line="214" w:lineRule="auto"/>
              <w:jc w:val="right"/>
              <w:textAlignment w:val="bottom"/>
            </w:pPr>
            <w:r>
              <w:rPr>
                <w:rFonts w:ascii="Calibri" w:eastAsia="Calibri" w:hAnsi="Calibri" w:cs="Calibri"/>
                <w:color w:val="000000"/>
              </w:rPr>
              <w:t>423</w:t>
            </w:r>
          </w:p>
        </w:tc>
      </w:tr>
      <w:tr w:rsidR="00E36225" w14:paraId="5D95023C"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BC73C0" w14:textId="77777777" w:rsidR="00E36225" w:rsidRDefault="007411C2">
            <w:pPr>
              <w:spacing w:after="160" w:line="214" w:lineRule="auto"/>
              <w:textAlignment w:val="bottom"/>
            </w:pPr>
            <w:r>
              <w:rPr>
                <w:rFonts w:ascii="Calibri" w:eastAsia="Calibri" w:hAnsi="Calibri" w:cs="Calibri"/>
                <w:color w:val="000000"/>
              </w:rPr>
              <w:lastRenderedPageBreak/>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B13FC6"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E88385" w14:textId="77777777" w:rsidR="00E36225" w:rsidRDefault="007411C2">
            <w:pPr>
              <w:spacing w:after="160" w:line="214" w:lineRule="auto"/>
              <w:jc w:val="right"/>
              <w:textAlignment w:val="bottom"/>
            </w:pPr>
            <w:r>
              <w:rPr>
                <w:rFonts w:ascii="Calibri" w:eastAsia="Calibri" w:hAnsi="Calibri" w:cs="Calibri"/>
                <w:color w:val="000000"/>
              </w:rPr>
              <w:t>2023-08-04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0A5113" w14:textId="77777777" w:rsidR="00E36225" w:rsidRDefault="007411C2">
            <w:pPr>
              <w:spacing w:after="160" w:line="214" w:lineRule="auto"/>
              <w:jc w:val="right"/>
              <w:textAlignment w:val="bottom"/>
            </w:pPr>
            <w:r>
              <w:rPr>
                <w:rFonts w:ascii="Calibri" w:eastAsia="Calibri" w:hAnsi="Calibri" w:cs="Calibri"/>
                <w:color w:val="000000"/>
              </w:rPr>
              <w:t>2023-05-17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D4EB85" w14:textId="77777777" w:rsidR="00E36225" w:rsidRDefault="007411C2">
            <w:pPr>
              <w:spacing w:after="160" w:line="214" w:lineRule="auto"/>
              <w:jc w:val="right"/>
              <w:textAlignment w:val="bottom"/>
            </w:pPr>
            <w:r>
              <w:rPr>
                <w:rFonts w:ascii="Calibri" w:eastAsia="Calibri" w:hAnsi="Calibri" w:cs="Calibri"/>
                <w:color w:val="000000"/>
              </w:rPr>
              <w:t>2023-05-11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5C07D5" w14:textId="77777777" w:rsidR="00E36225" w:rsidRDefault="007411C2">
            <w:pPr>
              <w:spacing w:after="160" w:line="214" w:lineRule="auto"/>
              <w:jc w:val="right"/>
              <w:textAlignment w:val="bottom"/>
            </w:pPr>
            <w:r>
              <w:rPr>
                <w:rFonts w:ascii="Calibri" w:eastAsia="Calibri" w:hAnsi="Calibri" w:cs="Calibri"/>
                <w:color w:val="000000"/>
              </w:rPr>
              <w:t>2023-05-08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A57142" w14:textId="77777777" w:rsidR="00E36225" w:rsidRDefault="007411C2">
            <w:pPr>
              <w:spacing w:after="160" w:line="214" w:lineRule="auto"/>
              <w:jc w:val="right"/>
              <w:textAlignment w:val="bottom"/>
            </w:pPr>
            <w:r>
              <w:rPr>
                <w:rFonts w:ascii="Calibri" w:eastAsia="Calibri" w:hAnsi="Calibri" w:cs="Calibri"/>
                <w:color w:val="000000"/>
              </w:rPr>
              <w:t>2023-05-08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F6ECFB" w14:textId="77777777" w:rsidR="00E36225" w:rsidRDefault="007411C2">
            <w:pPr>
              <w:spacing w:after="160" w:line="214" w:lineRule="auto"/>
              <w:jc w:val="right"/>
              <w:textAlignment w:val="bottom"/>
            </w:pPr>
            <w:r>
              <w:rPr>
                <w:rFonts w:ascii="Calibri" w:eastAsia="Calibri" w:hAnsi="Calibri" w:cs="Calibri"/>
                <w:color w:val="000000"/>
              </w:rPr>
              <w:t>2023-05-08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EE4AA0" w14:textId="77777777" w:rsidR="00E36225" w:rsidRDefault="007411C2">
            <w:pPr>
              <w:spacing w:after="160" w:line="214" w:lineRule="auto"/>
              <w:jc w:val="right"/>
              <w:textAlignment w:val="bottom"/>
            </w:pPr>
            <w:r>
              <w:rPr>
                <w:rFonts w:ascii="Calibri" w:eastAsia="Calibri" w:hAnsi="Calibri" w:cs="Calibri"/>
                <w:color w:val="000000"/>
              </w:rPr>
              <w:t>2023-05-08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B1B643" w14:textId="77777777" w:rsidR="00E36225" w:rsidRDefault="007411C2">
            <w:pPr>
              <w:spacing w:after="160" w:line="214" w:lineRule="auto"/>
              <w:jc w:val="right"/>
              <w:textAlignment w:val="bottom"/>
            </w:pPr>
            <w:r>
              <w:rPr>
                <w:rFonts w:ascii="Calibri" w:eastAsia="Calibri" w:hAnsi="Calibri" w:cs="Calibri"/>
                <w:color w:val="000000"/>
              </w:rPr>
              <w:t>2023-02-16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AA15E3" w14:textId="77777777" w:rsidR="00E36225" w:rsidRDefault="007411C2">
            <w:pPr>
              <w:spacing w:after="160" w:line="214" w:lineRule="auto"/>
              <w:jc w:val="right"/>
              <w:textAlignment w:val="bottom"/>
            </w:pPr>
            <w:r>
              <w:rPr>
                <w:rFonts w:ascii="Calibri" w:eastAsia="Calibri" w:hAnsi="Calibri" w:cs="Calibri"/>
                <w:color w:val="000000"/>
              </w:rPr>
              <w:t>2023-01-27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166E5F" w14:textId="77777777" w:rsidR="00E36225" w:rsidRDefault="007411C2">
            <w:pPr>
              <w:spacing w:after="160" w:line="214" w:lineRule="auto"/>
              <w:jc w:val="right"/>
              <w:textAlignment w:val="bottom"/>
            </w:pPr>
            <w:r>
              <w:rPr>
                <w:rFonts w:ascii="Calibri" w:eastAsia="Calibri" w:hAnsi="Calibri" w:cs="Calibri"/>
                <w:color w:val="000000"/>
              </w:rPr>
              <w:t>2022-11-07</w:t>
            </w:r>
          </w:p>
        </w:tc>
      </w:tr>
      <w:tr w:rsidR="00E36225" w14:paraId="4B589D32" w14:textId="77777777">
        <w:tc>
          <w:tcPr>
            <w:tcW w:w="0" w:type="auto"/>
            <w:vMerge/>
            <w:tcBorders>
              <w:top w:val="inset" w:sz="7" w:space="0" w:color="0F243E"/>
              <w:left w:val="inset" w:sz="7" w:space="0" w:color="auto"/>
              <w:bottom w:val="inset" w:sz="7" w:space="0" w:color="auto"/>
              <w:right w:val="inset" w:sz="7" w:space="0" w:color="auto"/>
            </w:tcBorders>
          </w:tcPr>
          <w:p w14:paraId="38839BD4"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FDDA4D"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AC7DFC" w14:textId="77777777" w:rsidR="00E36225" w:rsidRDefault="007411C2">
            <w:pPr>
              <w:spacing w:after="160" w:line="214" w:lineRule="auto"/>
              <w:jc w:val="right"/>
              <w:textAlignment w:val="bottom"/>
            </w:pPr>
            <w:r>
              <w:rPr>
                <w:rFonts w:ascii="Calibri" w:eastAsia="Calibri" w:hAnsi="Calibri" w:cs="Calibri"/>
                <w:color w:val="000000"/>
              </w:rPr>
              <w:t>39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6A075D" w14:textId="77777777" w:rsidR="00E36225" w:rsidRDefault="007411C2">
            <w:pPr>
              <w:spacing w:after="160" w:line="214" w:lineRule="auto"/>
              <w:jc w:val="right"/>
              <w:textAlignment w:val="bottom"/>
            </w:pPr>
            <w:r>
              <w:rPr>
                <w:rFonts w:ascii="Calibri" w:eastAsia="Calibri" w:hAnsi="Calibri" w:cs="Calibri"/>
                <w:color w:val="000000"/>
              </w:rPr>
              <w:t>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A933F6" w14:textId="77777777" w:rsidR="00E36225" w:rsidRDefault="007411C2">
            <w:pPr>
              <w:spacing w:after="160" w:line="214" w:lineRule="auto"/>
              <w:jc w:val="right"/>
              <w:textAlignment w:val="bottom"/>
            </w:pPr>
            <w:r>
              <w:rPr>
                <w:rFonts w:ascii="Calibri" w:eastAsia="Calibri" w:hAnsi="Calibri" w:cs="Calibri"/>
                <w:color w:val="000000"/>
              </w:rPr>
              <w:t>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3B082F" w14:textId="77777777" w:rsidR="00E36225" w:rsidRDefault="007411C2">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B5C62C" w14:textId="77777777" w:rsidR="00E36225" w:rsidRDefault="007411C2">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804A51" w14:textId="77777777" w:rsidR="00E36225" w:rsidRDefault="007411C2">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AFF871" w14:textId="77777777" w:rsidR="00E36225" w:rsidRDefault="007411C2">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DAD9EC" w14:textId="77777777" w:rsidR="00E36225" w:rsidRDefault="007411C2">
            <w:pPr>
              <w:spacing w:after="160" w:line="214" w:lineRule="auto"/>
              <w:jc w:val="right"/>
              <w:textAlignment w:val="bottom"/>
            </w:pPr>
            <w:r>
              <w:rPr>
                <w:rFonts w:ascii="Calibri" w:eastAsia="Calibri" w:hAnsi="Calibri" w:cs="Calibri"/>
                <w:color w:val="000000"/>
              </w:rPr>
              <w:t>156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E70887" w14:textId="77777777" w:rsidR="00E36225" w:rsidRDefault="007411C2">
            <w:pPr>
              <w:spacing w:after="160" w:line="214" w:lineRule="auto"/>
              <w:jc w:val="right"/>
              <w:textAlignment w:val="bottom"/>
            </w:pPr>
            <w:r>
              <w:rPr>
                <w:rFonts w:ascii="Calibri" w:eastAsia="Calibri" w:hAnsi="Calibri" w:cs="Calibri"/>
                <w:color w:val="000000"/>
              </w:rPr>
              <w:t>170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3EFC0F" w14:textId="77777777" w:rsidR="00E36225" w:rsidRDefault="007411C2">
            <w:pPr>
              <w:spacing w:after="160" w:line="214" w:lineRule="auto"/>
              <w:jc w:val="right"/>
              <w:textAlignment w:val="bottom"/>
            </w:pPr>
            <w:r>
              <w:rPr>
                <w:rFonts w:ascii="Calibri" w:eastAsia="Calibri" w:hAnsi="Calibri" w:cs="Calibri"/>
                <w:color w:val="000000"/>
              </w:rPr>
              <w:t>224</w:t>
            </w:r>
          </w:p>
        </w:tc>
      </w:tr>
      <w:tr w:rsidR="00E36225" w14:paraId="3E001DF3"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936786"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EF749C9"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D67025" w14:textId="77777777" w:rsidR="00E36225" w:rsidRDefault="007411C2">
            <w:pPr>
              <w:spacing w:after="160" w:line="214" w:lineRule="auto"/>
              <w:jc w:val="right"/>
              <w:textAlignment w:val="bottom"/>
            </w:pPr>
            <w:r>
              <w:rPr>
                <w:rFonts w:ascii="Calibri" w:eastAsia="Calibri" w:hAnsi="Calibri" w:cs="Calibri"/>
                <w:color w:val="000000"/>
              </w:rPr>
              <w:t>2023-09-14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992A43" w14:textId="77777777" w:rsidR="00E36225" w:rsidRDefault="007411C2">
            <w:pPr>
              <w:spacing w:after="160" w:line="214" w:lineRule="auto"/>
              <w:jc w:val="right"/>
              <w:textAlignment w:val="bottom"/>
            </w:pPr>
            <w:r>
              <w:rPr>
                <w:rFonts w:ascii="Calibri" w:eastAsia="Calibri" w:hAnsi="Calibri" w:cs="Calibri"/>
                <w:color w:val="000000"/>
              </w:rPr>
              <w:t>2023-09-14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F7189E" w14:textId="77777777" w:rsidR="00E36225" w:rsidRDefault="007411C2">
            <w:pPr>
              <w:spacing w:after="160" w:line="214" w:lineRule="auto"/>
              <w:jc w:val="right"/>
              <w:textAlignment w:val="bottom"/>
            </w:pPr>
            <w:r>
              <w:rPr>
                <w:rFonts w:ascii="Calibri" w:eastAsia="Calibri" w:hAnsi="Calibri" w:cs="Calibri"/>
                <w:color w:val="000000"/>
              </w:rPr>
              <w:t>2023-09-11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783BCA" w14:textId="77777777" w:rsidR="00E36225" w:rsidRDefault="007411C2">
            <w:pPr>
              <w:spacing w:after="160" w:line="214" w:lineRule="auto"/>
              <w:jc w:val="right"/>
              <w:textAlignment w:val="bottom"/>
            </w:pPr>
            <w:r>
              <w:rPr>
                <w:rFonts w:ascii="Calibri" w:eastAsia="Calibri" w:hAnsi="Calibri" w:cs="Calibri"/>
                <w:color w:val="000000"/>
              </w:rPr>
              <w:t>2023-09-06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9A9EC8" w14:textId="77777777" w:rsidR="00E36225" w:rsidRDefault="007411C2">
            <w:pPr>
              <w:spacing w:after="160" w:line="214" w:lineRule="auto"/>
              <w:jc w:val="right"/>
              <w:textAlignment w:val="bottom"/>
            </w:pPr>
            <w:r>
              <w:rPr>
                <w:rFonts w:ascii="Calibri" w:eastAsia="Calibri" w:hAnsi="Calibri" w:cs="Calibri"/>
                <w:color w:val="000000"/>
              </w:rPr>
              <w:t>2023-08-21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CA35CC" w14:textId="77777777" w:rsidR="00E36225" w:rsidRDefault="007411C2">
            <w:pPr>
              <w:spacing w:after="160" w:line="214" w:lineRule="auto"/>
              <w:jc w:val="right"/>
              <w:textAlignment w:val="bottom"/>
            </w:pPr>
            <w:r>
              <w:rPr>
                <w:rFonts w:ascii="Calibri" w:eastAsia="Calibri" w:hAnsi="Calibri" w:cs="Calibri"/>
                <w:color w:val="000000"/>
              </w:rPr>
              <w:t>2023-08-18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7EB678" w14:textId="77777777" w:rsidR="00E36225" w:rsidRDefault="007411C2">
            <w:pPr>
              <w:spacing w:after="160" w:line="214" w:lineRule="auto"/>
              <w:jc w:val="right"/>
              <w:textAlignment w:val="bottom"/>
            </w:pPr>
            <w:r>
              <w:rPr>
                <w:rFonts w:ascii="Calibri" w:eastAsia="Calibri" w:hAnsi="Calibri" w:cs="Calibri"/>
                <w:color w:val="000000"/>
              </w:rPr>
              <w:t>2023-08-15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2AC786" w14:textId="77777777" w:rsidR="00E36225" w:rsidRDefault="007411C2">
            <w:pPr>
              <w:spacing w:after="160" w:line="214" w:lineRule="auto"/>
              <w:jc w:val="right"/>
              <w:textAlignment w:val="bottom"/>
            </w:pPr>
            <w:r>
              <w:rPr>
                <w:rFonts w:ascii="Calibri" w:eastAsia="Calibri" w:hAnsi="Calibri" w:cs="Calibri"/>
                <w:color w:val="000000"/>
              </w:rPr>
              <w:t>2023-08-11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3546C8" w14:textId="77777777" w:rsidR="00E36225" w:rsidRDefault="007411C2">
            <w:pPr>
              <w:spacing w:after="160" w:line="214" w:lineRule="auto"/>
              <w:jc w:val="right"/>
              <w:textAlignment w:val="bottom"/>
            </w:pPr>
            <w:r>
              <w:rPr>
                <w:rFonts w:ascii="Calibri" w:eastAsia="Calibri" w:hAnsi="Calibri" w:cs="Calibri"/>
                <w:color w:val="000000"/>
              </w:rPr>
              <w:t>2023-07-31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E93E18" w14:textId="77777777" w:rsidR="00E36225" w:rsidRDefault="007411C2">
            <w:pPr>
              <w:spacing w:after="160" w:line="214" w:lineRule="auto"/>
              <w:jc w:val="right"/>
              <w:textAlignment w:val="bottom"/>
            </w:pPr>
            <w:r>
              <w:rPr>
                <w:rFonts w:ascii="Calibri" w:eastAsia="Calibri" w:hAnsi="Calibri" w:cs="Calibri"/>
                <w:color w:val="000000"/>
              </w:rPr>
              <w:t>2023-03-15</w:t>
            </w:r>
          </w:p>
        </w:tc>
      </w:tr>
      <w:tr w:rsidR="00E36225" w14:paraId="3AEA2D3D" w14:textId="77777777">
        <w:tc>
          <w:tcPr>
            <w:tcW w:w="0" w:type="auto"/>
            <w:vMerge/>
            <w:tcBorders>
              <w:top w:val="inset" w:sz="7" w:space="0" w:color="0F243E"/>
              <w:left w:val="inset" w:sz="7" w:space="0" w:color="auto"/>
              <w:bottom w:val="inset" w:sz="7" w:space="0" w:color="auto"/>
              <w:right w:val="inset" w:sz="7" w:space="0" w:color="auto"/>
            </w:tcBorders>
          </w:tcPr>
          <w:p w14:paraId="2589B73D"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F476F56"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86F75A" w14:textId="77777777" w:rsidR="00E36225" w:rsidRDefault="007411C2">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CC31FA" w14:textId="77777777" w:rsidR="00E36225" w:rsidRDefault="007411C2">
            <w:pPr>
              <w:spacing w:after="160" w:line="214" w:lineRule="auto"/>
              <w:jc w:val="right"/>
              <w:textAlignment w:val="bottom"/>
            </w:pPr>
            <w:r>
              <w:rPr>
                <w:rFonts w:ascii="Calibri" w:eastAsia="Calibri" w:hAnsi="Calibri" w:cs="Calibri"/>
                <w:color w:val="000000"/>
              </w:rPr>
              <w:t>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A62E72" w14:textId="77777777" w:rsidR="00E36225" w:rsidRDefault="007411C2">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50912C" w14:textId="77777777" w:rsidR="00E36225" w:rsidRDefault="007411C2">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DE22F1" w14:textId="77777777" w:rsidR="00E36225" w:rsidRDefault="007411C2">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EF6F37" w14:textId="77777777" w:rsidR="00E36225" w:rsidRDefault="007411C2">
            <w:pPr>
              <w:spacing w:after="160" w:line="214" w:lineRule="auto"/>
              <w:jc w:val="right"/>
              <w:textAlignment w:val="bottom"/>
            </w:pPr>
            <w:r>
              <w:rPr>
                <w:rFonts w:ascii="Calibri" w:eastAsia="Calibri" w:hAnsi="Calibri" w:cs="Calibri"/>
                <w:color w:val="000000"/>
              </w:rPr>
              <w:t>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8A4786" w14:textId="77777777" w:rsidR="00E36225" w:rsidRDefault="007411C2">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E6E8E0" w14:textId="77777777" w:rsidR="00E36225" w:rsidRDefault="007411C2">
            <w:pPr>
              <w:spacing w:after="160" w:line="214" w:lineRule="auto"/>
              <w:jc w:val="right"/>
              <w:textAlignment w:val="bottom"/>
            </w:pPr>
            <w:r>
              <w:rPr>
                <w:rFonts w:ascii="Calibri" w:eastAsia="Calibri" w:hAnsi="Calibri" w:cs="Calibri"/>
                <w:color w:val="000000"/>
              </w:rPr>
              <w:t>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80A354" w14:textId="77777777" w:rsidR="00E36225" w:rsidRDefault="007411C2">
            <w:pPr>
              <w:spacing w:after="160" w:line="214" w:lineRule="auto"/>
              <w:jc w:val="right"/>
              <w:textAlignment w:val="bottom"/>
            </w:pPr>
            <w:r>
              <w:rPr>
                <w:rFonts w:ascii="Calibri" w:eastAsia="Calibri" w:hAnsi="Calibri" w:cs="Calibri"/>
                <w:color w:val="000000"/>
              </w:rPr>
              <w:t>43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06B212" w14:textId="77777777" w:rsidR="00E36225" w:rsidRDefault="007411C2">
            <w:pPr>
              <w:spacing w:after="160" w:line="214" w:lineRule="auto"/>
              <w:jc w:val="right"/>
              <w:textAlignment w:val="bottom"/>
            </w:pPr>
            <w:r>
              <w:rPr>
                <w:rFonts w:ascii="Calibri" w:eastAsia="Calibri" w:hAnsi="Calibri" w:cs="Calibri"/>
                <w:color w:val="000000"/>
              </w:rPr>
              <w:t>138</w:t>
            </w:r>
          </w:p>
        </w:tc>
      </w:tr>
      <w:tr w:rsidR="00E36225" w14:paraId="5FB5FCB8"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D648B0"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AF655F"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D0DAC2" w14:textId="77777777" w:rsidR="00E36225" w:rsidRDefault="007411C2">
            <w:pPr>
              <w:spacing w:after="160" w:line="214" w:lineRule="auto"/>
              <w:jc w:val="right"/>
              <w:textAlignment w:val="bottom"/>
            </w:pPr>
            <w:r>
              <w:rPr>
                <w:rFonts w:ascii="Calibri" w:eastAsia="Calibri" w:hAnsi="Calibri" w:cs="Calibri"/>
                <w:color w:val="000000"/>
              </w:rPr>
              <w:t>2023-08-03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651805" w14:textId="77777777" w:rsidR="00E36225" w:rsidRDefault="007411C2">
            <w:pPr>
              <w:spacing w:after="160" w:line="214" w:lineRule="auto"/>
              <w:jc w:val="right"/>
              <w:textAlignment w:val="bottom"/>
            </w:pPr>
            <w:r>
              <w:rPr>
                <w:rFonts w:ascii="Calibri" w:eastAsia="Calibri" w:hAnsi="Calibri" w:cs="Calibri"/>
                <w:color w:val="000000"/>
              </w:rPr>
              <w:t>2023-07-20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5765F5" w14:textId="77777777" w:rsidR="00E36225" w:rsidRDefault="007411C2">
            <w:pPr>
              <w:spacing w:after="160" w:line="214" w:lineRule="auto"/>
              <w:jc w:val="right"/>
              <w:textAlignment w:val="bottom"/>
            </w:pPr>
            <w:r>
              <w:rPr>
                <w:rFonts w:ascii="Calibri" w:eastAsia="Calibri" w:hAnsi="Calibri" w:cs="Calibri"/>
                <w:color w:val="000000"/>
              </w:rPr>
              <w:t>2023-07-07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EF68A7" w14:textId="77777777" w:rsidR="00E36225" w:rsidRDefault="007411C2">
            <w:pPr>
              <w:spacing w:after="160" w:line="214" w:lineRule="auto"/>
              <w:jc w:val="right"/>
              <w:textAlignment w:val="bottom"/>
            </w:pPr>
            <w:r>
              <w:rPr>
                <w:rFonts w:ascii="Calibri" w:eastAsia="Calibri" w:hAnsi="Calibri" w:cs="Calibri"/>
                <w:color w:val="000000"/>
              </w:rPr>
              <w:t>2023-07-03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8ECA39" w14:textId="77777777" w:rsidR="00E36225" w:rsidRDefault="007411C2">
            <w:pPr>
              <w:spacing w:after="160" w:line="214" w:lineRule="auto"/>
              <w:jc w:val="right"/>
              <w:textAlignment w:val="bottom"/>
            </w:pPr>
            <w:r>
              <w:rPr>
                <w:rFonts w:ascii="Calibri" w:eastAsia="Calibri" w:hAnsi="Calibri" w:cs="Calibri"/>
                <w:color w:val="000000"/>
              </w:rPr>
              <w:t>2023-07-03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F0DAC7" w14:textId="77777777" w:rsidR="00E36225" w:rsidRDefault="007411C2">
            <w:pPr>
              <w:spacing w:after="160" w:line="214" w:lineRule="auto"/>
              <w:jc w:val="right"/>
              <w:textAlignment w:val="bottom"/>
            </w:pPr>
            <w:r>
              <w:rPr>
                <w:rFonts w:ascii="Calibri" w:eastAsia="Calibri" w:hAnsi="Calibri" w:cs="Calibri"/>
                <w:color w:val="000000"/>
              </w:rPr>
              <w:t>2023-06-14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05D7B1" w14:textId="77777777" w:rsidR="00E36225" w:rsidRDefault="007411C2">
            <w:pPr>
              <w:spacing w:after="160" w:line="214" w:lineRule="auto"/>
              <w:jc w:val="right"/>
              <w:textAlignment w:val="bottom"/>
            </w:pPr>
            <w:r>
              <w:rPr>
                <w:rFonts w:ascii="Calibri" w:eastAsia="Calibri" w:hAnsi="Calibri" w:cs="Calibri"/>
                <w:color w:val="000000"/>
              </w:rPr>
              <w:t>2023-04-27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305B26" w14:textId="77777777" w:rsidR="00E36225" w:rsidRDefault="007411C2">
            <w:pPr>
              <w:spacing w:after="160" w:line="214" w:lineRule="auto"/>
              <w:jc w:val="right"/>
              <w:textAlignment w:val="bottom"/>
            </w:pPr>
            <w:r>
              <w:rPr>
                <w:rFonts w:ascii="Calibri" w:eastAsia="Calibri" w:hAnsi="Calibri" w:cs="Calibri"/>
                <w:color w:val="000000"/>
              </w:rPr>
              <w:t>2023-01-11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257CFA" w14:textId="77777777" w:rsidR="00E36225" w:rsidRDefault="007411C2">
            <w:pPr>
              <w:spacing w:after="160" w:line="214" w:lineRule="auto"/>
              <w:jc w:val="right"/>
              <w:textAlignment w:val="bottom"/>
            </w:pPr>
            <w:r>
              <w:rPr>
                <w:rFonts w:ascii="Calibri" w:eastAsia="Calibri" w:hAnsi="Calibri" w:cs="Calibri"/>
                <w:color w:val="000000"/>
              </w:rPr>
              <w:t>2022-08-09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3830D4" w14:textId="77777777" w:rsidR="00E36225" w:rsidRDefault="007411C2">
            <w:pPr>
              <w:spacing w:after="160" w:line="214" w:lineRule="auto"/>
              <w:jc w:val="right"/>
              <w:textAlignment w:val="bottom"/>
            </w:pPr>
            <w:r>
              <w:rPr>
                <w:rFonts w:ascii="Calibri" w:eastAsia="Calibri" w:hAnsi="Calibri" w:cs="Calibri"/>
                <w:color w:val="000000"/>
              </w:rPr>
              <w:t>2022-02-04</w:t>
            </w:r>
          </w:p>
        </w:tc>
      </w:tr>
      <w:tr w:rsidR="00E36225" w14:paraId="5EE19FDE" w14:textId="77777777">
        <w:tc>
          <w:tcPr>
            <w:tcW w:w="0" w:type="auto"/>
            <w:vMerge/>
            <w:tcBorders>
              <w:top w:val="inset" w:sz="7" w:space="0" w:color="0F243E"/>
              <w:left w:val="inset" w:sz="7" w:space="0" w:color="auto"/>
              <w:bottom w:val="inset" w:sz="7" w:space="0" w:color="auto"/>
              <w:right w:val="inset" w:sz="7" w:space="0" w:color="auto"/>
            </w:tcBorders>
          </w:tcPr>
          <w:p w14:paraId="63AD1887"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92CC49"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B3CCCF" w14:textId="77777777" w:rsidR="00E36225" w:rsidRDefault="007411C2">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C4F533" w14:textId="77777777" w:rsidR="00E36225" w:rsidRDefault="007411C2">
            <w:pPr>
              <w:spacing w:after="160" w:line="214" w:lineRule="auto"/>
              <w:jc w:val="right"/>
              <w:textAlignment w:val="bottom"/>
            </w:pPr>
            <w:r>
              <w:rPr>
                <w:rFonts w:ascii="Calibri" w:eastAsia="Calibri" w:hAnsi="Calibri" w:cs="Calibri"/>
                <w:color w:val="000000"/>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FF6164" w14:textId="77777777" w:rsidR="00E36225" w:rsidRDefault="007411C2">
            <w:pPr>
              <w:spacing w:after="160" w:line="214" w:lineRule="auto"/>
              <w:jc w:val="right"/>
              <w:textAlignment w:val="bottom"/>
            </w:pPr>
            <w:r>
              <w:rPr>
                <w:rFonts w:ascii="Calibri" w:eastAsia="Calibri" w:hAnsi="Calibri" w:cs="Calibri"/>
                <w:color w:val="000000"/>
              </w:rPr>
              <w:t>59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483E8D" w14:textId="77777777" w:rsidR="00E36225" w:rsidRDefault="007411C2">
            <w:pPr>
              <w:spacing w:after="160" w:line="214" w:lineRule="auto"/>
              <w:jc w:val="right"/>
              <w:textAlignment w:val="bottom"/>
            </w:pPr>
            <w:r>
              <w:rPr>
                <w:rFonts w:ascii="Calibri" w:eastAsia="Calibri" w:hAnsi="Calibri" w:cs="Calibri"/>
                <w:color w:val="000000"/>
              </w:rPr>
              <w:t>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947F91" w14:textId="77777777" w:rsidR="00E36225" w:rsidRDefault="007411C2">
            <w:pPr>
              <w:spacing w:after="160" w:line="214" w:lineRule="auto"/>
              <w:jc w:val="right"/>
              <w:textAlignment w:val="bottom"/>
            </w:pPr>
            <w:r>
              <w:rPr>
                <w:rFonts w:ascii="Calibri" w:eastAsia="Calibri" w:hAnsi="Calibri" w:cs="Calibri"/>
                <w:color w:val="000000"/>
              </w:rPr>
              <w:t>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E9712" w14:textId="77777777" w:rsidR="00E36225" w:rsidRDefault="007411C2">
            <w:pPr>
              <w:spacing w:after="160" w:line="214" w:lineRule="auto"/>
              <w:jc w:val="right"/>
              <w:textAlignment w:val="bottom"/>
            </w:pPr>
            <w:r>
              <w:rPr>
                <w:rFonts w:ascii="Calibri" w:eastAsia="Calibri" w:hAnsi="Calibri" w:cs="Calibri"/>
                <w:color w:val="000000"/>
              </w:rPr>
              <w:t>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266C9F" w14:textId="77777777" w:rsidR="00E36225" w:rsidRDefault="007411C2">
            <w:pPr>
              <w:spacing w:after="160" w:line="214" w:lineRule="auto"/>
              <w:jc w:val="right"/>
              <w:textAlignment w:val="bottom"/>
            </w:pPr>
            <w:r>
              <w:rPr>
                <w:rFonts w:ascii="Calibri" w:eastAsia="Calibri" w:hAnsi="Calibri" w:cs="Calibri"/>
                <w:color w:val="000000"/>
              </w:rPr>
              <w:t>107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21FCDC" w14:textId="77777777" w:rsidR="00E36225" w:rsidRDefault="007411C2">
            <w:pPr>
              <w:spacing w:after="160" w:line="214" w:lineRule="auto"/>
              <w:jc w:val="right"/>
              <w:textAlignment w:val="bottom"/>
            </w:pPr>
            <w:r>
              <w:rPr>
                <w:rFonts w:ascii="Calibri" w:eastAsia="Calibri" w:hAnsi="Calibri" w:cs="Calibri"/>
                <w:color w:val="000000"/>
              </w:rPr>
              <w:t>181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EE4961" w14:textId="77777777" w:rsidR="00E36225" w:rsidRDefault="007411C2">
            <w:pPr>
              <w:spacing w:after="160" w:line="214" w:lineRule="auto"/>
              <w:jc w:val="right"/>
              <w:textAlignment w:val="bottom"/>
            </w:pPr>
            <w:r>
              <w:rPr>
                <w:rFonts w:ascii="Calibri" w:eastAsia="Calibri" w:hAnsi="Calibri" w:cs="Calibri"/>
                <w:color w:val="000000"/>
              </w:rPr>
              <w:t>286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81F6B0" w14:textId="77777777" w:rsidR="00E36225" w:rsidRDefault="007411C2">
            <w:pPr>
              <w:spacing w:after="160" w:line="214" w:lineRule="auto"/>
              <w:jc w:val="right"/>
              <w:textAlignment w:val="bottom"/>
            </w:pPr>
            <w:r>
              <w:rPr>
                <w:rFonts w:ascii="Calibri" w:eastAsia="Calibri" w:hAnsi="Calibri" w:cs="Calibri"/>
                <w:color w:val="000000"/>
              </w:rPr>
              <w:t>414</w:t>
            </w:r>
          </w:p>
        </w:tc>
      </w:tr>
      <w:tr w:rsidR="00E36225" w14:paraId="0367F7C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BEF100"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304F51"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5F8063"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CD250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11D622" w14:textId="77777777" w:rsidR="00E36225" w:rsidRDefault="007411C2">
            <w:pPr>
              <w:spacing w:after="160" w:line="214" w:lineRule="auto"/>
              <w:jc w:val="right"/>
              <w:textAlignment w:val="bottom"/>
            </w:pPr>
            <w:r>
              <w:rPr>
                <w:rFonts w:ascii="Calibri" w:eastAsia="Calibri" w:hAnsi="Calibri" w:cs="Calibri"/>
                <w:color w:val="000000"/>
              </w:rPr>
              <w:t>2023-09-28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509B5D" w14:textId="77777777" w:rsidR="00E36225" w:rsidRDefault="007411C2">
            <w:pPr>
              <w:spacing w:after="160" w:line="214" w:lineRule="auto"/>
              <w:jc w:val="right"/>
              <w:textAlignment w:val="bottom"/>
            </w:pPr>
            <w:r>
              <w:rPr>
                <w:rFonts w:ascii="Calibri" w:eastAsia="Calibri" w:hAnsi="Calibri" w:cs="Calibri"/>
                <w:color w:val="000000"/>
              </w:rPr>
              <w:t>2023-09-28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64FD6D" w14:textId="77777777" w:rsidR="00E36225" w:rsidRDefault="007411C2">
            <w:pPr>
              <w:spacing w:after="160" w:line="214" w:lineRule="auto"/>
              <w:jc w:val="right"/>
              <w:textAlignment w:val="bottom"/>
            </w:pPr>
            <w:r>
              <w:rPr>
                <w:rFonts w:ascii="Calibri" w:eastAsia="Calibri" w:hAnsi="Calibri" w:cs="Calibri"/>
                <w:color w:val="000000"/>
              </w:rPr>
              <w:t>2023-09-18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5B12BF" w14:textId="77777777" w:rsidR="00E36225" w:rsidRDefault="007411C2">
            <w:pPr>
              <w:spacing w:after="160" w:line="214" w:lineRule="auto"/>
              <w:jc w:val="right"/>
              <w:textAlignment w:val="bottom"/>
            </w:pPr>
            <w:r>
              <w:rPr>
                <w:rFonts w:ascii="Calibri" w:eastAsia="Calibri" w:hAnsi="Calibri" w:cs="Calibri"/>
                <w:color w:val="000000"/>
              </w:rPr>
              <w:t>2023-09-12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EADC30" w14:textId="77777777" w:rsidR="00E36225" w:rsidRDefault="007411C2">
            <w:pPr>
              <w:spacing w:after="160" w:line="214" w:lineRule="auto"/>
              <w:jc w:val="right"/>
              <w:textAlignment w:val="bottom"/>
            </w:pPr>
            <w:r>
              <w:rPr>
                <w:rFonts w:ascii="Calibri" w:eastAsia="Calibri" w:hAnsi="Calibri" w:cs="Calibri"/>
                <w:color w:val="000000"/>
              </w:rPr>
              <w:t>2023-08-15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0DFD1F" w14:textId="77777777" w:rsidR="00E36225" w:rsidRDefault="007411C2">
            <w:pPr>
              <w:spacing w:after="160" w:line="214" w:lineRule="auto"/>
              <w:jc w:val="right"/>
              <w:textAlignment w:val="bottom"/>
            </w:pPr>
            <w:r>
              <w:rPr>
                <w:rFonts w:ascii="Calibri" w:eastAsia="Calibri" w:hAnsi="Calibri" w:cs="Calibri"/>
                <w:color w:val="000000"/>
              </w:rPr>
              <w:t>2023-08-15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B46660" w14:textId="77777777" w:rsidR="00E36225" w:rsidRDefault="007411C2">
            <w:pPr>
              <w:spacing w:after="160" w:line="214" w:lineRule="auto"/>
              <w:jc w:val="right"/>
              <w:textAlignment w:val="bottom"/>
            </w:pPr>
            <w:r>
              <w:rPr>
                <w:rFonts w:ascii="Calibri" w:eastAsia="Calibri" w:hAnsi="Calibri" w:cs="Calibri"/>
                <w:color w:val="000000"/>
              </w:rPr>
              <w:t>2023-08-14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C86217" w14:textId="77777777" w:rsidR="00E36225" w:rsidRDefault="007411C2">
            <w:pPr>
              <w:spacing w:after="160" w:line="214" w:lineRule="auto"/>
              <w:jc w:val="right"/>
              <w:textAlignment w:val="bottom"/>
            </w:pPr>
            <w:r>
              <w:rPr>
                <w:rFonts w:ascii="Calibri" w:eastAsia="Calibri" w:hAnsi="Calibri" w:cs="Calibri"/>
                <w:color w:val="000000"/>
              </w:rPr>
              <w:t>2023-03-13</w:t>
            </w:r>
          </w:p>
        </w:tc>
      </w:tr>
      <w:tr w:rsidR="00E36225" w14:paraId="78AEBD54" w14:textId="77777777">
        <w:tc>
          <w:tcPr>
            <w:tcW w:w="0" w:type="auto"/>
            <w:vMerge/>
            <w:tcBorders>
              <w:top w:val="inset" w:sz="7" w:space="0" w:color="0F243E"/>
              <w:left w:val="inset" w:sz="7" w:space="0" w:color="auto"/>
              <w:bottom w:val="inset" w:sz="7" w:space="0" w:color="auto"/>
              <w:right w:val="inset" w:sz="7" w:space="0" w:color="auto"/>
            </w:tcBorders>
          </w:tcPr>
          <w:p w14:paraId="469A5F72"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4C6870"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4F6A3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AB0F3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74344E"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07876D"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E33A70"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45AC5C" w14:textId="77777777" w:rsidR="00E36225" w:rsidRDefault="007411C2">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F21ED0" w14:textId="77777777" w:rsidR="00E36225" w:rsidRDefault="007411C2">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94DFCA" w14:textId="77777777" w:rsidR="00E36225" w:rsidRDefault="007411C2">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5A1422" w14:textId="77777777" w:rsidR="00E36225" w:rsidRDefault="007411C2">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C34EB1" w14:textId="77777777" w:rsidR="00E36225" w:rsidRDefault="007411C2">
            <w:pPr>
              <w:spacing w:after="160" w:line="214" w:lineRule="auto"/>
              <w:jc w:val="right"/>
              <w:textAlignment w:val="bottom"/>
            </w:pPr>
            <w:r>
              <w:rPr>
                <w:rFonts w:ascii="Calibri" w:eastAsia="Calibri" w:hAnsi="Calibri" w:cs="Calibri"/>
                <w:color w:val="000000"/>
              </w:rPr>
              <w:t>140</w:t>
            </w:r>
          </w:p>
        </w:tc>
      </w:tr>
      <w:tr w:rsidR="00E36225" w14:paraId="1E775DEE"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A24868"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C0B898"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76478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A2FB9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B42E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33AD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D6160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184AB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F7E49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0A3E7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0B367F" w14:textId="77777777" w:rsidR="00E36225" w:rsidRDefault="007411C2">
            <w:pPr>
              <w:spacing w:after="160" w:line="214" w:lineRule="auto"/>
              <w:jc w:val="right"/>
              <w:textAlignment w:val="bottom"/>
            </w:pPr>
            <w:r>
              <w:rPr>
                <w:rFonts w:ascii="Calibri" w:eastAsia="Calibri" w:hAnsi="Calibri" w:cs="Calibri"/>
                <w:color w:val="000000"/>
              </w:rPr>
              <w:t>2023-09-24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3662C2" w14:textId="77777777" w:rsidR="00E36225" w:rsidRDefault="007411C2">
            <w:pPr>
              <w:spacing w:after="160" w:line="214" w:lineRule="auto"/>
              <w:jc w:val="right"/>
              <w:textAlignment w:val="bottom"/>
            </w:pPr>
            <w:r>
              <w:rPr>
                <w:rFonts w:ascii="Calibri" w:eastAsia="Calibri" w:hAnsi="Calibri" w:cs="Calibri"/>
                <w:color w:val="000000"/>
              </w:rPr>
              <w:t>2023-06-16</w:t>
            </w:r>
          </w:p>
        </w:tc>
      </w:tr>
      <w:tr w:rsidR="00E36225" w14:paraId="1406EDF9" w14:textId="77777777">
        <w:tc>
          <w:tcPr>
            <w:tcW w:w="0" w:type="auto"/>
            <w:vMerge/>
            <w:tcBorders>
              <w:top w:val="inset" w:sz="7" w:space="0" w:color="0F243E"/>
              <w:left w:val="inset" w:sz="7" w:space="0" w:color="auto"/>
              <w:bottom w:val="inset" w:sz="7" w:space="0" w:color="auto"/>
              <w:right w:val="inset" w:sz="7" w:space="0" w:color="auto"/>
            </w:tcBorders>
          </w:tcPr>
          <w:p w14:paraId="645B48CE"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D04E7E8"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41820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25283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84CD9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D05DF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B0CDF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D9D69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0A4D9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4FD24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41E221"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8CCFA5" w14:textId="77777777" w:rsidR="00E36225" w:rsidRDefault="007411C2">
            <w:pPr>
              <w:spacing w:after="160" w:line="214" w:lineRule="auto"/>
              <w:jc w:val="right"/>
              <w:textAlignment w:val="bottom"/>
            </w:pPr>
            <w:r>
              <w:rPr>
                <w:rFonts w:ascii="Calibri" w:eastAsia="Calibri" w:hAnsi="Calibri" w:cs="Calibri"/>
                <w:color w:val="000000"/>
              </w:rPr>
              <w:t>72</w:t>
            </w:r>
          </w:p>
        </w:tc>
      </w:tr>
      <w:tr w:rsidR="00E36225" w14:paraId="3665C822"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E414D7"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005C77"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E80B5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07AE5F" w14:textId="77777777" w:rsidR="00E36225" w:rsidRDefault="007411C2">
            <w:pPr>
              <w:spacing w:after="160" w:line="214" w:lineRule="auto"/>
              <w:jc w:val="right"/>
              <w:textAlignment w:val="bottom"/>
            </w:pPr>
            <w:r>
              <w:rPr>
                <w:rFonts w:ascii="Calibri" w:eastAsia="Calibri" w:hAnsi="Calibri" w:cs="Calibri"/>
                <w:color w:val="000000"/>
              </w:rPr>
              <w:t>2023-09-27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B93AF8" w14:textId="77777777" w:rsidR="00E36225" w:rsidRDefault="007411C2">
            <w:pPr>
              <w:spacing w:after="160" w:line="214" w:lineRule="auto"/>
              <w:jc w:val="right"/>
              <w:textAlignment w:val="bottom"/>
            </w:pPr>
            <w:r>
              <w:rPr>
                <w:rFonts w:ascii="Calibri" w:eastAsia="Calibri" w:hAnsi="Calibri" w:cs="Calibri"/>
                <w:color w:val="000000"/>
              </w:rPr>
              <w:t>2023-09-21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18085F" w14:textId="77777777" w:rsidR="00E36225" w:rsidRDefault="007411C2">
            <w:pPr>
              <w:spacing w:after="160" w:line="214" w:lineRule="auto"/>
              <w:jc w:val="right"/>
              <w:textAlignment w:val="bottom"/>
            </w:pPr>
            <w:r>
              <w:rPr>
                <w:rFonts w:ascii="Calibri" w:eastAsia="Calibri" w:hAnsi="Calibri" w:cs="Calibri"/>
                <w:color w:val="000000"/>
              </w:rPr>
              <w:t>2023-09-19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05FAE7" w14:textId="77777777" w:rsidR="00E36225" w:rsidRDefault="007411C2">
            <w:pPr>
              <w:spacing w:after="160" w:line="214" w:lineRule="auto"/>
              <w:jc w:val="right"/>
              <w:textAlignment w:val="bottom"/>
            </w:pPr>
            <w:r>
              <w:rPr>
                <w:rFonts w:ascii="Calibri" w:eastAsia="Calibri" w:hAnsi="Calibri" w:cs="Calibri"/>
                <w:color w:val="000000"/>
              </w:rPr>
              <w:t>2023-09-13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775A50" w14:textId="77777777" w:rsidR="00E36225" w:rsidRDefault="007411C2">
            <w:pPr>
              <w:spacing w:after="160" w:line="214" w:lineRule="auto"/>
              <w:jc w:val="right"/>
              <w:textAlignment w:val="bottom"/>
            </w:pPr>
            <w:r>
              <w:rPr>
                <w:rFonts w:ascii="Calibri" w:eastAsia="Calibri" w:hAnsi="Calibri" w:cs="Calibri"/>
                <w:color w:val="000000"/>
              </w:rPr>
              <w:t>2023-09-07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D0AC92" w14:textId="77777777" w:rsidR="00E36225" w:rsidRDefault="007411C2">
            <w:pPr>
              <w:spacing w:after="160" w:line="214" w:lineRule="auto"/>
              <w:jc w:val="right"/>
              <w:textAlignment w:val="bottom"/>
            </w:pPr>
            <w:r>
              <w:rPr>
                <w:rFonts w:ascii="Calibri" w:eastAsia="Calibri" w:hAnsi="Calibri" w:cs="Calibri"/>
                <w:color w:val="000000"/>
              </w:rPr>
              <w:t>2023-08-28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791A1B" w14:textId="77777777" w:rsidR="00E36225" w:rsidRDefault="007411C2">
            <w:pPr>
              <w:spacing w:after="160" w:line="214" w:lineRule="auto"/>
              <w:jc w:val="right"/>
              <w:textAlignment w:val="bottom"/>
            </w:pPr>
            <w:r>
              <w:rPr>
                <w:rFonts w:ascii="Calibri" w:eastAsia="Calibri" w:hAnsi="Calibri" w:cs="Calibri"/>
                <w:color w:val="000000"/>
              </w:rPr>
              <w:t>2023-08-08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EB5912" w14:textId="77777777" w:rsidR="00E36225" w:rsidRDefault="007411C2">
            <w:pPr>
              <w:spacing w:after="160" w:line="214" w:lineRule="auto"/>
              <w:jc w:val="right"/>
              <w:textAlignment w:val="bottom"/>
            </w:pPr>
            <w:r>
              <w:rPr>
                <w:rFonts w:ascii="Calibri" w:eastAsia="Calibri" w:hAnsi="Calibri" w:cs="Calibri"/>
                <w:color w:val="000000"/>
              </w:rPr>
              <w:t>2023-08-07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C4EA84" w14:textId="77777777" w:rsidR="00E36225" w:rsidRDefault="007411C2">
            <w:pPr>
              <w:spacing w:after="160" w:line="214" w:lineRule="auto"/>
              <w:jc w:val="right"/>
              <w:textAlignment w:val="bottom"/>
            </w:pPr>
            <w:r>
              <w:rPr>
                <w:rFonts w:ascii="Calibri" w:eastAsia="Calibri" w:hAnsi="Calibri" w:cs="Calibri"/>
                <w:color w:val="000000"/>
              </w:rPr>
              <w:t>2023-07-18</w:t>
            </w:r>
          </w:p>
        </w:tc>
      </w:tr>
      <w:tr w:rsidR="00E36225" w14:paraId="299EE313" w14:textId="77777777">
        <w:tc>
          <w:tcPr>
            <w:tcW w:w="0" w:type="auto"/>
            <w:vMerge/>
            <w:tcBorders>
              <w:top w:val="inset" w:sz="7" w:space="0" w:color="0F243E"/>
              <w:left w:val="inset" w:sz="7" w:space="0" w:color="auto"/>
              <w:bottom w:val="inset" w:sz="7" w:space="0" w:color="auto"/>
              <w:right w:val="inset" w:sz="7" w:space="0" w:color="auto"/>
            </w:tcBorders>
          </w:tcPr>
          <w:p w14:paraId="79BB95B1"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6AA33C"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04F90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D37A21"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014158"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34A264"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468C80" w14:textId="77777777" w:rsidR="00E36225" w:rsidRDefault="007411C2">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88F0DB" w14:textId="77777777" w:rsidR="00E36225" w:rsidRDefault="007411C2">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8CB9AF" w14:textId="77777777" w:rsidR="00E36225" w:rsidRDefault="007411C2">
            <w:pPr>
              <w:spacing w:after="160" w:line="214" w:lineRule="auto"/>
              <w:jc w:val="right"/>
              <w:textAlignment w:val="bottom"/>
            </w:pPr>
            <w:r>
              <w:rPr>
                <w:rFonts w:ascii="Calibri" w:eastAsia="Calibri" w:hAnsi="Calibri" w:cs="Calibri"/>
                <w:color w:val="000000"/>
              </w:rPr>
              <w:t>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BC23EC" w14:textId="77777777" w:rsidR="00E36225" w:rsidRDefault="007411C2">
            <w:pPr>
              <w:spacing w:after="160" w:line="214" w:lineRule="auto"/>
              <w:jc w:val="right"/>
              <w:textAlignment w:val="bottom"/>
            </w:pPr>
            <w:r>
              <w:rPr>
                <w:rFonts w:ascii="Calibri" w:eastAsia="Calibri" w:hAnsi="Calibri" w:cs="Calibri"/>
                <w:color w:val="000000"/>
              </w:rPr>
              <w:t>37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BAFB29" w14:textId="77777777" w:rsidR="00E36225" w:rsidRDefault="007411C2">
            <w:pPr>
              <w:spacing w:after="160" w:line="214" w:lineRule="auto"/>
              <w:jc w:val="right"/>
              <w:textAlignment w:val="bottom"/>
            </w:pPr>
            <w:r>
              <w:rPr>
                <w:rFonts w:ascii="Calibri" w:eastAsia="Calibri" w:hAnsi="Calibri" w:cs="Calibri"/>
                <w:color w:val="000000"/>
              </w:rPr>
              <w:t>38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42395A" w14:textId="77777777" w:rsidR="00E36225" w:rsidRDefault="007411C2">
            <w:pPr>
              <w:spacing w:after="160" w:line="214" w:lineRule="auto"/>
              <w:jc w:val="right"/>
              <w:textAlignment w:val="bottom"/>
            </w:pPr>
            <w:r>
              <w:rPr>
                <w:rFonts w:ascii="Calibri" w:eastAsia="Calibri" w:hAnsi="Calibri" w:cs="Calibri"/>
                <w:color w:val="000000"/>
              </w:rPr>
              <w:t>52</w:t>
            </w:r>
          </w:p>
        </w:tc>
      </w:tr>
      <w:tr w:rsidR="00E36225" w14:paraId="6C378BDF"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A1E47"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E8637C"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3D4FC8" w14:textId="77777777" w:rsidR="00E36225" w:rsidRDefault="007411C2">
            <w:pPr>
              <w:spacing w:after="160" w:line="214" w:lineRule="auto"/>
              <w:jc w:val="right"/>
              <w:textAlignment w:val="bottom"/>
            </w:pPr>
            <w:r>
              <w:rPr>
                <w:rFonts w:ascii="Calibri" w:eastAsia="Calibri" w:hAnsi="Calibri" w:cs="Calibri"/>
                <w:color w:val="000000"/>
              </w:rPr>
              <w:t>2023-08-21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2A8D4A" w14:textId="77777777" w:rsidR="00E36225" w:rsidRDefault="007411C2">
            <w:pPr>
              <w:spacing w:after="160" w:line="214" w:lineRule="auto"/>
              <w:jc w:val="right"/>
              <w:textAlignment w:val="bottom"/>
            </w:pPr>
            <w:r>
              <w:rPr>
                <w:rFonts w:ascii="Calibri" w:eastAsia="Calibri" w:hAnsi="Calibri" w:cs="Calibri"/>
                <w:color w:val="000000"/>
              </w:rPr>
              <w:t>2023-08-21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7B1D5C" w14:textId="77777777" w:rsidR="00E36225" w:rsidRDefault="007411C2">
            <w:pPr>
              <w:spacing w:after="160" w:line="214" w:lineRule="auto"/>
              <w:jc w:val="right"/>
              <w:textAlignment w:val="bottom"/>
            </w:pPr>
            <w:r>
              <w:rPr>
                <w:rFonts w:ascii="Calibri" w:eastAsia="Calibri" w:hAnsi="Calibri" w:cs="Calibri"/>
                <w:color w:val="000000"/>
              </w:rPr>
              <w:t>2023-08-03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222539" w14:textId="77777777" w:rsidR="00E36225" w:rsidRDefault="007411C2">
            <w:pPr>
              <w:spacing w:after="160" w:line="214" w:lineRule="auto"/>
              <w:jc w:val="right"/>
              <w:textAlignment w:val="bottom"/>
            </w:pPr>
            <w:r>
              <w:rPr>
                <w:rFonts w:ascii="Calibri" w:eastAsia="Calibri" w:hAnsi="Calibri" w:cs="Calibri"/>
                <w:color w:val="000000"/>
              </w:rPr>
              <w:t>2023-07-28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FAA42B" w14:textId="77777777" w:rsidR="00E36225" w:rsidRDefault="007411C2">
            <w:pPr>
              <w:spacing w:after="160" w:line="214" w:lineRule="auto"/>
              <w:jc w:val="right"/>
              <w:textAlignment w:val="bottom"/>
            </w:pPr>
            <w:r>
              <w:rPr>
                <w:rFonts w:ascii="Calibri" w:eastAsia="Calibri" w:hAnsi="Calibri" w:cs="Calibri"/>
                <w:color w:val="000000"/>
              </w:rPr>
              <w:t>2023-05-30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78E2C3" w14:textId="77777777" w:rsidR="00E36225" w:rsidRDefault="007411C2">
            <w:pPr>
              <w:spacing w:after="160" w:line="214" w:lineRule="auto"/>
              <w:jc w:val="right"/>
              <w:textAlignment w:val="bottom"/>
            </w:pPr>
            <w:r>
              <w:rPr>
                <w:rFonts w:ascii="Calibri" w:eastAsia="Calibri" w:hAnsi="Calibri" w:cs="Calibri"/>
                <w:color w:val="000000"/>
              </w:rPr>
              <w:t>2023-05-26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A00C3B" w14:textId="77777777" w:rsidR="00E36225" w:rsidRDefault="007411C2">
            <w:pPr>
              <w:spacing w:after="160" w:line="214" w:lineRule="auto"/>
              <w:jc w:val="right"/>
              <w:textAlignment w:val="bottom"/>
            </w:pPr>
            <w:r>
              <w:rPr>
                <w:rFonts w:ascii="Calibri" w:eastAsia="Calibri" w:hAnsi="Calibri" w:cs="Calibri"/>
                <w:color w:val="000000"/>
              </w:rPr>
              <w:t>2023-04-27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0238E3" w14:textId="77777777" w:rsidR="00E36225" w:rsidRDefault="007411C2">
            <w:pPr>
              <w:spacing w:after="160" w:line="214" w:lineRule="auto"/>
              <w:jc w:val="right"/>
              <w:textAlignment w:val="bottom"/>
            </w:pPr>
            <w:r>
              <w:rPr>
                <w:rFonts w:ascii="Calibri" w:eastAsia="Calibri" w:hAnsi="Calibri" w:cs="Calibri"/>
                <w:color w:val="000000"/>
              </w:rPr>
              <w:t>2023-04-14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4D13D6" w14:textId="77777777" w:rsidR="00E36225" w:rsidRDefault="007411C2">
            <w:pPr>
              <w:spacing w:after="160" w:line="214" w:lineRule="auto"/>
              <w:jc w:val="right"/>
              <w:textAlignment w:val="bottom"/>
            </w:pPr>
            <w:r>
              <w:rPr>
                <w:rFonts w:ascii="Calibri" w:eastAsia="Calibri" w:hAnsi="Calibri" w:cs="Calibri"/>
                <w:color w:val="000000"/>
              </w:rPr>
              <w:t>2023-02-10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FEDB80" w14:textId="77777777" w:rsidR="00E36225" w:rsidRDefault="007411C2">
            <w:pPr>
              <w:spacing w:after="160" w:line="214" w:lineRule="auto"/>
              <w:jc w:val="right"/>
              <w:textAlignment w:val="bottom"/>
            </w:pPr>
            <w:r>
              <w:rPr>
                <w:rFonts w:ascii="Calibri" w:eastAsia="Calibri" w:hAnsi="Calibri" w:cs="Calibri"/>
                <w:color w:val="000000"/>
              </w:rPr>
              <w:t>2022-08-10</w:t>
            </w:r>
          </w:p>
        </w:tc>
      </w:tr>
      <w:tr w:rsidR="00E36225" w14:paraId="48FAA50F" w14:textId="77777777">
        <w:tc>
          <w:tcPr>
            <w:tcW w:w="0" w:type="auto"/>
            <w:vMerge/>
            <w:tcBorders>
              <w:top w:val="inset" w:sz="7" w:space="0" w:color="0F243E"/>
              <w:left w:val="inset" w:sz="7" w:space="0" w:color="auto"/>
              <w:bottom w:val="inset" w:sz="7" w:space="0" w:color="auto"/>
              <w:right w:val="inset" w:sz="7" w:space="0" w:color="auto"/>
            </w:tcBorders>
          </w:tcPr>
          <w:p w14:paraId="29FDEA11"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0951FD"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9B1926" w14:textId="77777777" w:rsidR="00E36225" w:rsidRDefault="007411C2">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20902A" w14:textId="77777777" w:rsidR="00E36225" w:rsidRDefault="007411C2">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74811" w14:textId="77777777" w:rsidR="00E36225" w:rsidRDefault="007411C2">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A47F7A" w14:textId="77777777" w:rsidR="00E36225" w:rsidRDefault="007411C2">
            <w:pPr>
              <w:spacing w:after="160" w:line="214" w:lineRule="auto"/>
              <w:jc w:val="right"/>
              <w:textAlignment w:val="bottom"/>
            </w:pPr>
            <w:r>
              <w:rPr>
                <w:rFonts w:ascii="Calibri" w:eastAsia="Calibri" w:hAnsi="Calibri" w:cs="Calibri"/>
                <w:color w:val="000000"/>
              </w:rPr>
              <w:t>44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BB5A36" w14:textId="77777777" w:rsidR="00E36225" w:rsidRDefault="007411C2">
            <w:pPr>
              <w:spacing w:after="160" w:line="214" w:lineRule="auto"/>
              <w:jc w:val="right"/>
              <w:textAlignment w:val="bottom"/>
            </w:pPr>
            <w:r>
              <w:rPr>
                <w:rFonts w:ascii="Calibri" w:eastAsia="Calibri" w:hAnsi="Calibri" w:cs="Calibri"/>
                <w:color w:val="000000"/>
              </w:rPr>
              <w:t>85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80C339" w14:textId="77777777" w:rsidR="00E36225" w:rsidRDefault="007411C2">
            <w:pPr>
              <w:spacing w:after="160" w:line="214" w:lineRule="auto"/>
              <w:jc w:val="right"/>
              <w:textAlignment w:val="bottom"/>
            </w:pPr>
            <w:r>
              <w:rPr>
                <w:rFonts w:ascii="Calibri" w:eastAsia="Calibri" w:hAnsi="Calibri" w:cs="Calibri"/>
                <w:color w:val="000000"/>
              </w:rPr>
              <w:t>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CE5A57" w14:textId="77777777" w:rsidR="00E36225" w:rsidRDefault="007411C2">
            <w:pPr>
              <w:spacing w:after="160" w:line="214" w:lineRule="auto"/>
              <w:jc w:val="right"/>
              <w:textAlignment w:val="bottom"/>
            </w:pPr>
            <w:r>
              <w:rPr>
                <w:rFonts w:ascii="Calibri" w:eastAsia="Calibri" w:hAnsi="Calibri" w:cs="Calibri"/>
                <w:color w:val="000000"/>
              </w:rPr>
              <w:t>107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6CA687" w14:textId="77777777" w:rsidR="00E36225" w:rsidRDefault="007411C2">
            <w:pPr>
              <w:spacing w:after="160" w:line="214" w:lineRule="auto"/>
              <w:jc w:val="right"/>
              <w:textAlignment w:val="bottom"/>
            </w:pPr>
            <w:r>
              <w:rPr>
                <w:rFonts w:ascii="Calibri" w:eastAsia="Calibri" w:hAnsi="Calibri" w:cs="Calibri"/>
                <w:color w:val="000000"/>
              </w:rPr>
              <w:t>116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3D6A99" w14:textId="77777777" w:rsidR="00E36225" w:rsidRDefault="007411C2">
            <w:pPr>
              <w:spacing w:after="160" w:line="214" w:lineRule="auto"/>
              <w:jc w:val="right"/>
              <w:textAlignment w:val="bottom"/>
            </w:pPr>
            <w:r>
              <w:rPr>
                <w:rFonts w:ascii="Calibri" w:eastAsia="Calibri" w:hAnsi="Calibri" w:cs="Calibri"/>
                <w:color w:val="000000"/>
              </w:rPr>
              <w:t>160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2F5C75" w14:textId="77777777" w:rsidR="00E36225" w:rsidRDefault="007411C2">
            <w:pPr>
              <w:spacing w:after="160" w:line="214" w:lineRule="auto"/>
              <w:jc w:val="right"/>
              <w:textAlignment w:val="bottom"/>
            </w:pPr>
            <w:r>
              <w:rPr>
                <w:rFonts w:ascii="Calibri" w:eastAsia="Calibri" w:hAnsi="Calibri" w:cs="Calibri"/>
                <w:color w:val="000000"/>
              </w:rPr>
              <w:t>285</w:t>
            </w:r>
          </w:p>
        </w:tc>
      </w:tr>
      <w:tr w:rsidR="00E36225" w14:paraId="6A6FA618"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9AFEE6"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F319E37"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8F6398" w14:textId="77777777" w:rsidR="00E36225" w:rsidRDefault="007411C2">
            <w:pPr>
              <w:spacing w:after="160" w:line="214" w:lineRule="auto"/>
              <w:jc w:val="right"/>
              <w:textAlignment w:val="bottom"/>
            </w:pPr>
            <w:r>
              <w:rPr>
                <w:rFonts w:ascii="Calibri" w:eastAsia="Calibri" w:hAnsi="Calibri" w:cs="Calibri"/>
                <w:color w:val="000000"/>
              </w:rPr>
              <w:t>2023-09-28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ECA03A" w14:textId="77777777" w:rsidR="00E36225" w:rsidRDefault="007411C2">
            <w:pPr>
              <w:spacing w:after="160" w:line="214" w:lineRule="auto"/>
              <w:jc w:val="right"/>
              <w:textAlignment w:val="bottom"/>
            </w:pPr>
            <w:r>
              <w:rPr>
                <w:rFonts w:ascii="Calibri" w:eastAsia="Calibri" w:hAnsi="Calibri" w:cs="Calibri"/>
                <w:color w:val="000000"/>
              </w:rPr>
              <w:t>2023-09-22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CB9B06" w14:textId="77777777" w:rsidR="00E36225" w:rsidRDefault="007411C2">
            <w:pPr>
              <w:spacing w:after="160" w:line="214" w:lineRule="auto"/>
              <w:jc w:val="right"/>
              <w:textAlignment w:val="bottom"/>
            </w:pPr>
            <w:r>
              <w:rPr>
                <w:rFonts w:ascii="Calibri" w:eastAsia="Calibri" w:hAnsi="Calibri" w:cs="Calibri"/>
                <w:color w:val="000000"/>
              </w:rPr>
              <w:t>2023-09-20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0719BB" w14:textId="77777777" w:rsidR="00E36225" w:rsidRDefault="007411C2">
            <w:pPr>
              <w:spacing w:after="160" w:line="214" w:lineRule="auto"/>
              <w:jc w:val="right"/>
              <w:textAlignment w:val="bottom"/>
            </w:pPr>
            <w:r>
              <w:rPr>
                <w:rFonts w:ascii="Calibri" w:eastAsia="Calibri" w:hAnsi="Calibri" w:cs="Calibri"/>
                <w:color w:val="000000"/>
              </w:rPr>
              <w:t>2023-09-20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7311FE" w14:textId="77777777" w:rsidR="00E36225" w:rsidRDefault="007411C2">
            <w:pPr>
              <w:spacing w:after="160" w:line="214" w:lineRule="auto"/>
              <w:jc w:val="right"/>
              <w:textAlignment w:val="bottom"/>
            </w:pPr>
            <w:r>
              <w:rPr>
                <w:rFonts w:ascii="Calibri" w:eastAsia="Calibri" w:hAnsi="Calibri" w:cs="Calibri"/>
                <w:color w:val="000000"/>
              </w:rPr>
              <w:t>2023-09-20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862F3D" w14:textId="77777777" w:rsidR="00E36225" w:rsidRDefault="007411C2">
            <w:pPr>
              <w:spacing w:after="160" w:line="214" w:lineRule="auto"/>
              <w:jc w:val="right"/>
              <w:textAlignment w:val="bottom"/>
            </w:pPr>
            <w:r>
              <w:rPr>
                <w:rFonts w:ascii="Calibri" w:eastAsia="Calibri" w:hAnsi="Calibri" w:cs="Calibri"/>
                <w:color w:val="000000"/>
              </w:rPr>
              <w:t>2023-09-20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CF1BA4" w14:textId="77777777" w:rsidR="00E36225" w:rsidRDefault="007411C2">
            <w:pPr>
              <w:spacing w:after="160" w:line="214" w:lineRule="auto"/>
              <w:jc w:val="right"/>
              <w:textAlignment w:val="bottom"/>
            </w:pPr>
            <w:r>
              <w:rPr>
                <w:rFonts w:ascii="Calibri" w:eastAsia="Calibri" w:hAnsi="Calibri" w:cs="Calibri"/>
                <w:color w:val="000000"/>
              </w:rPr>
              <w:t>2023-09-20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642C4E" w14:textId="77777777" w:rsidR="00E36225" w:rsidRDefault="007411C2">
            <w:pPr>
              <w:spacing w:after="160" w:line="214" w:lineRule="auto"/>
              <w:jc w:val="right"/>
              <w:textAlignment w:val="bottom"/>
            </w:pPr>
            <w:r>
              <w:rPr>
                <w:rFonts w:ascii="Calibri" w:eastAsia="Calibri" w:hAnsi="Calibri" w:cs="Calibri"/>
                <w:color w:val="000000"/>
              </w:rPr>
              <w:t>2023-09-20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04A25A" w14:textId="77777777" w:rsidR="00E36225" w:rsidRDefault="007411C2">
            <w:pPr>
              <w:spacing w:after="160" w:line="214" w:lineRule="auto"/>
              <w:jc w:val="right"/>
              <w:textAlignment w:val="bottom"/>
            </w:pPr>
            <w:r>
              <w:rPr>
                <w:rFonts w:ascii="Calibri" w:eastAsia="Calibri" w:hAnsi="Calibri" w:cs="Calibri"/>
                <w:color w:val="000000"/>
              </w:rPr>
              <w:t>2023-08-03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D50D65" w14:textId="77777777" w:rsidR="00E36225" w:rsidRDefault="007411C2">
            <w:pPr>
              <w:spacing w:after="160" w:line="214" w:lineRule="auto"/>
              <w:jc w:val="right"/>
              <w:textAlignment w:val="bottom"/>
            </w:pPr>
            <w:r>
              <w:rPr>
                <w:rFonts w:ascii="Calibri" w:eastAsia="Calibri" w:hAnsi="Calibri" w:cs="Calibri"/>
                <w:color w:val="000000"/>
              </w:rPr>
              <w:t>2023-06-27</w:t>
            </w:r>
          </w:p>
        </w:tc>
      </w:tr>
      <w:tr w:rsidR="00E36225" w14:paraId="404B187E" w14:textId="77777777">
        <w:tc>
          <w:tcPr>
            <w:tcW w:w="0" w:type="auto"/>
            <w:vMerge/>
            <w:tcBorders>
              <w:top w:val="inset" w:sz="7" w:space="0" w:color="0F243E"/>
              <w:left w:val="inset" w:sz="7" w:space="0" w:color="auto"/>
              <w:bottom w:val="inset" w:sz="7" w:space="0" w:color="auto"/>
              <w:right w:val="inset" w:sz="7" w:space="0" w:color="auto"/>
            </w:tcBorders>
          </w:tcPr>
          <w:p w14:paraId="5843CEB8"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5E472E"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DD7D7E"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23ECB7"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3D0D30"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2FA2B5"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81E367"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FDC4C1"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71EDE3"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C00C22"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9E590E" w14:textId="77777777" w:rsidR="00E36225" w:rsidRDefault="007411C2">
            <w:pPr>
              <w:spacing w:after="160" w:line="214" w:lineRule="auto"/>
              <w:jc w:val="right"/>
              <w:textAlignment w:val="bottom"/>
            </w:pPr>
            <w:r>
              <w:rPr>
                <w:rFonts w:ascii="Calibri" w:eastAsia="Calibri" w:hAnsi="Calibri" w:cs="Calibri"/>
                <w:color w:val="000000"/>
              </w:rPr>
              <w:t>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CB4CB9" w14:textId="77777777" w:rsidR="00E36225" w:rsidRDefault="007411C2">
            <w:pPr>
              <w:spacing w:after="160" w:line="214" w:lineRule="auto"/>
              <w:jc w:val="right"/>
              <w:textAlignment w:val="bottom"/>
            </w:pPr>
            <w:r>
              <w:rPr>
                <w:rFonts w:ascii="Calibri" w:eastAsia="Calibri" w:hAnsi="Calibri" w:cs="Calibri"/>
                <w:color w:val="000000"/>
              </w:rPr>
              <w:t>66</w:t>
            </w:r>
          </w:p>
        </w:tc>
      </w:tr>
      <w:tr w:rsidR="00E36225" w14:paraId="051C6EC2" w14:textId="77777777">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F777F6"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C1D834" w14:textId="77777777" w:rsidR="00E36225" w:rsidRDefault="007411C2">
            <w:pPr>
              <w:spacing w:after="160" w:line="214" w:lineRule="auto"/>
              <w:jc w:val="center"/>
              <w:textAlignment w:val="center"/>
            </w:pPr>
            <w:r>
              <w:rPr>
                <w:rFonts w:ascii="Calibri" w:eastAsia="Calibri" w:hAnsi="Calibri" w:cs="Calibri"/>
                <w:color w:val="000000"/>
                <w:position w:val="-3"/>
              </w:rPr>
              <w:t>Date of Receipt</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9039CD" w14:textId="77777777" w:rsidR="00E36225" w:rsidRDefault="007411C2">
            <w:pPr>
              <w:spacing w:after="160" w:line="214" w:lineRule="auto"/>
              <w:jc w:val="right"/>
              <w:textAlignment w:val="bottom"/>
            </w:pPr>
            <w:r>
              <w:rPr>
                <w:rFonts w:ascii="Calibri" w:eastAsia="Calibri" w:hAnsi="Calibri" w:cs="Calibri"/>
                <w:color w:val="000000"/>
              </w:rPr>
              <w:t>2017-12-21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065181" w14:textId="77777777" w:rsidR="00E36225" w:rsidRDefault="007411C2">
            <w:pPr>
              <w:spacing w:after="160" w:line="214" w:lineRule="auto"/>
              <w:jc w:val="right"/>
              <w:textAlignment w:val="bottom"/>
            </w:pPr>
            <w:r>
              <w:rPr>
                <w:rFonts w:ascii="Calibri" w:eastAsia="Calibri" w:hAnsi="Calibri" w:cs="Calibri"/>
                <w:color w:val="000000"/>
              </w:rPr>
              <w:t>2017-11-08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18824" w14:textId="77777777" w:rsidR="00E36225" w:rsidRDefault="007411C2">
            <w:pPr>
              <w:spacing w:after="160" w:line="214" w:lineRule="auto"/>
              <w:jc w:val="right"/>
              <w:textAlignment w:val="bottom"/>
            </w:pPr>
            <w:r>
              <w:rPr>
                <w:rFonts w:ascii="Calibri" w:eastAsia="Calibri" w:hAnsi="Calibri" w:cs="Calibri"/>
                <w:color w:val="000000"/>
              </w:rPr>
              <w:t>2017-11-08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80DBD1" w14:textId="77777777" w:rsidR="00E36225" w:rsidRDefault="007411C2">
            <w:pPr>
              <w:spacing w:after="160" w:line="214" w:lineRule="auto"/>
              <w:jc w:val="right"/>
              <w:textAlignment w:val="bottom"/>
            </w:pPr>
            <w:r>
              <w:rPr>
                <w:rFonts w:ascii="Calibri" w:eastAsia="Calibri" w:hAnsi="Calibri" w:cs="Calibri"/>
                <w:color w:val="000000"/>
              </w:rPr>
              <w:t>2017-10-19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7DBBD1" w14:textId="77777777" w:rsidR="00E36225" w:rsidRDefault="007411C2">
            <w:pPr>
              <w:spacing w:after="160" w:line="214" w:lineRule="auto"/>
              <w:jc w:val="right"/>
              <w:textAlignment w:val="bottom"/>
            </w:pPr>
            <w:r>
              <w:rPr>
                <w:rFonts w:ascii="Calibri" w:eastAsia="Calibri" w:hAnsi="Calibri" w:cs="Calibri"/>
                <w:color w:val="000000"/>
              </w:rPr>
              <w:t>2017-10-17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B0110" w14:textId="77777777" w:rsidR="00E36225" w:rsidRDefault="007411C2">
            <w:pPr>
              <w:spacing w:after="160" w:line="214" w:lineRule="auto"/>
              <w:jc w:val="right"/>
              <w:textAlignment w:val="bottom"/>
            </w:pPr>
            <w:r>
              <w:rPr>
                <w:rFonts w:ascii="Calibri" w:eastAsia="Calibri" w:hAnsi="Calibri" w:cs="Calibri"/>
                <w:color w:val="000000"/>
              </w:rPr>
              <w:t>2017-10-13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84AF3C" w14:textId="77777777" w:rsidR="00E36225" w:rsidRDefault="007411C2">
            <w:pPr>
              <w:spacing w:after="160" w:line="214" w:lineRule="auto"/>
              <w:jc w:val="right"/>
              <w:textAlignment w:val="bottom"/>
            </w:pPr>
            <w:r>
              <w:rPr>
                <w:rFonts w:ascii="Calibri" w:eastAsia="Calibri" w:hAnsi="Calibri" w:cs="Calibri"/>
                <w:color w:val="000000"/>
              </w:rPr>
              <w:t>2017-10-02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436459" w14:textId="77777777" w:rsidR="00E36225" w:rsidRDefault="007411C2">
            <w:pPr>
              <w:spacing w:after="160" w:line="214" w:lineRule="auto"/>
              <w:jc w:val="right"/>
              <w:textAlignment w:val="bottom"/>
            </w:pPr>
            <w:r>
              <w:rPr>
                <w:rFonts w:ascii="Calibri" w:eastAsia="Calibri" w:hAnsi="Calibri" w:cs="Calibri"/>
                <w:color w:val="000000"/>
              </w:rPr>
              <w:t>2017-08-23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6D4BC0" w14:textId="77777777" w:rsidR="00E36225" w:rsidRDefault="007411C2">
            <w:pPr>
              <w:spacing w:after="160" w:line="214" w:lineRule="auto"/>
              <w:jc w:val="right"/>
              <w:textAlignment w:val="bottom"/>
            </w:pPr>
            <w:r>
              <w:rPr>
                <w:rFonts w:ascii="Calibri" w:eastAsia="Calibri" w:hAnsi="Calibri" w:cs="Calibri"/>
                <w:color w:val="000000"/>
              </w:rPr>
              <w:t>2017-04-03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FFDF0B" w14:textId="77777777" w:rsidR="00E36225" w:rsidRDefault="007411C2">
            <w:pPr>
              <w:spacing w:after="160" w:line="214" w:lineRule="auto"/>
              <w:jc w:val="right"/>
              <w:textAlignment w:val="bottom"/>
            </w:pPr>
            <w:r>
              <w:rPr>
                <w:rFonts w:ascii="Calibri" w:eastAsia="Calibri" w:hAnsi="Calibri" w:cs="Calibri"/>
                <w:color w:val="000000"/>
              </w:rPr>
              <w:t>2016-02-16</w:t>
            </w:r>
          </w:p>
        </w:tc>
      </w:tr>
      <w:tr w:rsidR="00E36225" w14:paraId="1B2C7600" w14:textId="77777777">
        <w:tc>
          <w:tcPr>
            <w:tcW w:w="0" w:type="auto"/>
            <w:vMerge/>
            <w:tcBorders>
              <w:top w:val="inset" w:sz="7" w:space="0" w:color="0F243E"/>
              <w:left w:val="inset" w:sz="7" w:space="0" w:color="auto"/>
              <w:bottom w:val="inset" w:sz="7" w:space="0" w:color="auto"/>
              <w:right w:val="inset" w:sz="7" w:space="0" w:color="auto"/>
            </w:tcBorders>
          </w:tcPr>
          <w:p w14:paraId="2ED1C013" w14:textId="77777777" w:rsidR="00E36225" w:rsidRDefault="00E36225"/>
        </w:tc>
        <w:tc>
          <w:tcPr>
            <w:tcW w:w="163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FC26A33" w14:textId="77777777" w:rsidR="00E36225" w:rsidRDefault="007411C2">
            <w:pPr>
              <w:spacing w:after="160" w:line="214" w:lineRule="auto"/>
              <w:jc w:val="center"/>
              <w:textAlignment w:val="center"/>
            </w:pPr>
            <w:r>
              <w:rPr>
                <w:rFonts w:ascii="Calibri" w:eastAsia="Calibri" w:hAnsi="Calibri" w:cs="Calibri"/>
                <w:color w:val="000000"/>
                <w:position w:val="-3"/>
              </w:rPr>
              <w:t>Number of Days Pending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710371" w14:textId="77777777" w:rsidR="00E36225" w:rsidRDefault="007411C2">
            <w:pPr>
              <w:spacing w:after="160" w:line="214" w:lineRule="auto"/>
              <w:jc w:val="right"/>
              <w:textAlignment w:val="bottom"/>
            </w:pPr>
            <w:r>
              <w:rPr>
                <w:rFonts w:ascii="Calibri" w:eastAsia="Calibri" w:hAnsi="Calibri" w:cs="Calibri"/>
                <w:color w:val="000000"/>
              </w:rPr>
              <w:t>1447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9DC285" w14:textId="77777777" w:rsidR="00E36225" w:rsidRDefault="007411C2">
            <w:pPr>
              <w:spacing w:after="160" w:line="214" w:lineRule="auto"/>
              <w:jc w:val="right"/>
              <w:textAlignment w:val="bottom"/>
            </w:pPr>
            <w:r>
              <w:rPr>
                <w:rFonts w:ascii="Calibri" w:eastAsia="Calibri" w:hAnsi="Calibri" w:cs="Calibri"/>
                <w:color w:val="000000"/>
              </w:rPr>
              <w:t>1476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3C3233" w14:textId="77777777" w:rsidR="00E36225" w:rsidRDefault="007411C2">
            <w:pPr>
              <w:spacing w:after="160" w:line="214" w:lineRule="auto"/>
              <w:jc w:val="right"/>
              <w:textAlignment w:val="bottom"/>
            </w:pPr>
            <w:r>
              <w:rPr>
                <w:rFonts w:ascii="Calibri" w:eastAsia="Calibri" w:hAnsi="Calibri" w:cs="Calibri"/>
                <w:color w:val="000000"/>
              </w:rPr>
              <w:t>1476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5E85BF" w14:textId="77777777" w:rsidR="00E36225" w:rsidRDefault="007411C2">
            <w:pPr>
              <w:spacing w:after="160" w:line="214" w:lineRule="auto"/>
              <w:jc w:val="right"/>
              <w:textAlignment w:val="bottom"/>
            </w:pPr>
            <w:r>
              <w:rPr>
                <w:rFonts w:ascii="Calibri" w:eastAsia="Calibri" w:hAnsi="Calibri" w:cs="Calibri"/>
                <w:color w:val="000000"/>
              </w:rPr>
              <w:t>1490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3DEB92" w14:textId="77777777" w:rsidR="00E36225" w:rsidRDefault="007411C2">
            <w:pPr>
              <w:spacing w:after="160" w:line="214" w:lineRule="auto"/>
              <w:jc w:val="right"/>
              <w:textAlignment w:val="bottom"/>
            </w:pPr>
            <w:r>
              <w:rPr>
                <w:rFonts w:ascii="Calibri" w:eastAsia="Calibri" w:hAnsi="Calibri" w:cs="Calibri"/>
                <w:color w:val="000000"/>
              </w:rPr>
              <w:t>1492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8316BC" w14:textId="77777777" w:rsidR="00E36225" w:rsidRDefault="007411C2">
            <w:pPr>
              <w:spacing w:after="160" w:line="214" w:lineRule="auto"/>
              <w:jc w:val="right"/>
              <w:textAlignment w:val="bottom"/>
            </w:pPr>
            <w:r>
              <w:rPr>
                <w:rFonts w:ascii="Calibri" w:eastAsia="Calibri" w:hAnsi="Calibri" w:cs="Calibri"/>
                <w:color w:val="000000"/>
              </w:rPr>
              <w:t>1494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0BE3D7" w14:textId="77777777" w:rsidR="00E36225" w:rsidRDefault="007411C2">
            <w:pPr>
              <w:spacing w:after="160" w:line="214" w:lineRule="auto"/>
              <w:jc w:val="right"/>
              <w:textAlignment w:val="bottom"/>
            </w:pPr>
            <w:r>
              <w:rPr>
                <w:rFonts w:ascii="Calibri" w:eastAsia="Calibri" w:hAnsi="Calibri" w:cs="Calibri"/>
                <w:color w:val="000000"/>
              </w:rPr>
              <w:t>1502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309C1F" w14:textId="77777777" w:rsidR="00E36225" w:rsidRDefault="007411C2">
            <w:pPr>
              <w:spacing w:after="160" w:line="214" w:lineRule="auto"/>
              <w:jc w:val="right"/>
              <w:textAlignment w:val="bottom"/>
            </w:pPr>
            <w:r>
              <w:rPr>
                <w:rFonts w:ascii="Calibri" w:eastAsia="Calibri" w:hAnsi="Calibri" w:cs="Calibri"/>
                <w:color w:val="000000"/>
              </w:rPr>
              <w:t>1529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E25C8E" w14:textId="77777777" w:rsidR="00E36225" w:rsidRDefault="007411C2">
            <w:pPr>
              <w:spacing w:after="160" w:line="214" w:lineRule="auto"/>
              <w:jc w:val="right"/>
              <w:textAlignment w:val="bottom"/>
            </w:pPr>
            <w:r>
              <w:rPr>
                <w:rFonts w:ascii="Calibri" w:eastAsia="Calibri" w:hAnsi="Calibri" w:cs="Calibri"/>
                <w:color w:val="000000"/>
              </w:rPr>
              <w:t>1629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0580D7" w14:textId="77777777" w:rsidR="00E36225" w:rsidRDefault="007411C2">
            <w:pPr>
              <w:spacing w:after="160" w:line="214" w:lineRule="auto"/>
              <w:jc w:val="right"/>
              <w:textAlignment w:val="bottom"/>
            </w:pPr>
            <w:r>
              <w:rPr>
                <w:rFonts w:ascii="Calibri" w:eastAsia="Calibri" w:hAnsi="Calibri" w:cs="Calibri"/>
                <w:color w:val="000000"/>
              </w:rPr>
              <w:t>1913</w:t>
            </w:r>
          </w:p>
        </w:tc>
      </w:tr>
    </w:tbl>
    <w:p w14:paraId="13B792D4"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045649B3" w14:textId="77777777">
        <w:tc>
          <w:tcPr>
            <w:tcW w:w="8550" w:type="dxa"/>
            <w:tcMar>
              <w:top w:w="0" w:type="auto"/>
              <w:left w:w="0" w:type="auto"/>
              <w:bottom w:w="0" w:type="auto"/>
              <w:right w:w="0" w:type="auto"/>
            </w:tcMar>
            <w:vAlign w:val="bottom"/>
          </w:tcPr>
          <w:p w14:paraId="048884AB" w14:textId="77777777" w:rsidR="00E36225" w:rsidRDefault="00E36225">
            <w:pPr>
              <w:spacing w:after="160" w:line="214" w:lineRule="auto"/>
              <w:textAlignment w:val="bottom"/>
            </w:pPr>
          </w:p>
        </w:tc>
      </w:tr>
    </w:tbl>
    <w:p w14:paraId="31E43865" w14:textId="77777777" w:rsidR="005E207E" w:rsidRDefault="005E207E">
      <w:pPr>
        <w:spacing w:after="160" w:line="214" w:lineRule="auto"/>
        <w:rPr>
          <w:rFonts w:ascii="Calibri" w:eastAsia="Calibri" w:hAnsi="Calibri" w:cs="Calibri"/>
          <w:b/>
          <w:bCs/>
          <w:color w:val="000000"/>
        </w:rPr>
      </w:pPr>
    </w:p>
    <w:p w14:paraId="099B40DB" w14:textId="77777777" w:rsidR="005E207E" w:rsidRDefault="005E207E">
      <w:pPr>
        <w:spacing w:after="160" w:line="214" w:lineRule="auto"/>
        <w:rPr>
          <w:rFonts w:ascii="Calibri" w:eastAsia="Calibri" w:hAnsi="Calibri" w:cs="Calibri"/>
          <w:b/>
          <w:bCs/>
          <w:color w:val="000000"/>
        </w:rPr>
      </w:pPr>
    </w:p>
    <w:p w14:paraId="23ABF0C4" w14:textId="77777777" w:rsidR="005E207E" w:rsidRDefault="005E207E">
      <w:pPr>
        <w:spacing w:after="160" w:line="214" w:lineRule="auto"/>
        <w:rPr>
          <w:rFonts w:ascii="Calibri" w:eastAsia="Calibri" w:hAnsi="Calibri" w:cs="Calibri"/>
          <w:b/>
          <w:bCs/>
          <w:color w:val="000000"/>
        </w:rPr>
      </w:pPr>
    </w:p>
    <w:p w14:paraId="3BEBAC22" w14:textId="77777777" w:rsidR="005E207E" w:rsidRDefault="005E207E">
      <w:pPr>
        <w:spacing w:after="160" w:line="214" w:lineRule="auto"/>
        <w:rPr>
          <w:rFonts w:ascii="Calibri" w:eastAsia="Calibri" w:hAnsi="Calibri" w:cs="Calibri"/>
          <w:b/>
          <w:bCs/>
          <w:color w:val="000000"/>
        </w:rPr>
      </w:pPr>
    </w:p>
    <w:p w14:paraId="7D5606A1" w14:textId="16404D8C" w:rsidR="00E36225" w:rsidRDefault="007411C2">
      <w:pPr>
        <w:spacing w:after="160" w:line="214" w:lineRule="auto"/>
      </w:pPr>
      <w:r>
        <w:rPr>
          <w:rFonts w:ascii="Calibri" w:eastAsia="Calibri" w:hAnsi="Calibri" w:cs="Calibri"/>
          <w:b/>
          <w:bCs/>
          <w:color w:val="000000"/>
        </w:rPr>
        <w:t>VIII.A. REQUESTS FOR EXPEDITED PROCESSING</w:t>
      </w:r>
    </w:p>
    <w:p w14:paraId="68494DF0" w14:textId="77777777" w:rsidR="00E36225" w:rsidRDefault="00E36225"/>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6"/>
        <w:gridCol w:w="1338"/>
        <w:gridCol w:w="1338"/>
        <w:gridCol w:w="1379"/>
        <w:gridCol w:w="1379"/>
        <w:gridCol w:w="1400"/>
      </w:tblGrid>
      <w:tr w:rsidR="00E36225" w14:paraId="45343FD9" w14:textId="77777777">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F3FEF57" w14:textId="77777777" w:rsidR="00E36225" w:rsidRDefault="007411C2">
            <w:pPr>
              <w:spacing w:after="160" w:line="214" w:lineRule="auto"/>
              <w:jc w:val="center"/>
              <w:textAlignment w:val="center"/>
            </w:pPr>
            <w:r>
              <w:rPr>
                <w:rFonts w:ascii="Calibri" w:eastAsia="Calibri" w:hAnsi="Calibri" w:cs="Calibri"/>
                <w:color w:val="000000"/>
                <w:position w:val="-3"/>
              </w:rPr>
              <w:lastRenderedPageBreak/>
              <w:t>Agency / Component</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CDBFD0" w14:textId="77777777" w:rsidR="00E36225" w:rsidRDefault="007411C2">
            <w:pPr>
              <w:spacing w:after="160" w:line="214" w:lineRule="auto"/>
              <w:jc w:val="center"/>
              <w:textAlignment w:val="center"/>
            </w:pPr>
            <w:r>
              <w:rPr>
                <w:rFonts w:ascii="Calibri" w:eastAsia="Calibri" w:hAnsi="Calibri" w:cs="Calibri"/>
                <w:color w:val="000000"/>
                <w:position w:val="-3"/>
              </w:rPr>
              <w:t>Number Granted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A4454EC" w14:textId="77777777" w:rsidR="00E36225" w:rsidRDefault="007411C2">
            <w:pPr>
              <w:spacing w:after="160" w:line="214" w:lineRule="auto"/>
              <w:jc w:val="center"/>
              <w:textAlignment w:val="center"/>
            </w:pPr>
            <w:r>
              <w:rPr>
                <w:rFonts w:ascii="Calibri" w:eastAsia="Calibri" w:hAnsi="Calibri" w:cs="Calibri"/>
                <w:color w:val="000000"/>
                <w:position w:val="-3"/>
              </w:rPr>
              <w:t>Number Denied</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A7AAAB7"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F4052C"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 to Adjudicate</w:t>
            </w:r>
          </w:p>
        </w:tc>
        <w:tc>
          <w:tcPr>
            <w:tcW w:w="142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7748E4" w14:textId="77777777" w:rsidR="00E36225" w:rsidRDefault="007411C2">
            <w:pPr>
              <w:spacing w:after="160" w:line="214" w:lineRule="auto"/>
              <w:jc w:val="center"/>
              <w:textAlignment w:val="center"/>
            </w:pPr>
            <w:r>
              <w:rPr>
                <w:rFonts w:ascii="Calibri" w:eastAsia="Calibri" w:hAnsi="Calibri" w:cs="Calibri"/>
                <w:color w:val="000000"/>
                <w:position w:val="-3"/>
              </w:rPr>
              <w:t>Number Adjudicated Within Ten Calendar Days</w:t>
            </w:r>
          </w:p>
        </w:tc>
      </w:tr>
      <w:tr w:rsidR="00E36225" w14:paraId="236F9FF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824CB1"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C4C22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58E6DA" w14:textId="77777777" w:rsidR="00E36225" w:rsidRDefault="007411C2">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CFD45" w14:textId="77777777" w:rsidR="00E36225" w:rsidRDefault="007411C2">
            <w:pPr>
              <w:spacing w:after="160" w:line="214" w:lineRule="auto"/>
              <w:jc w:val="right"/>
              <w:textAlignment w:val="bottom"/>
            </w:pPr>
            <w:r>
              <w:rPr>
                <w:rFonts w:ascii="Calibri" w:eastAsia="Calibri" w:hAnsi="Calibri" w:cs="Calibri"/>
                <w:color w:val="000000"/>
              </w:rPr>
              <w:t>36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AD0782" w14:textId="77777777" w:rsidR="00E36225" w:rsidRDefault="007411C2">
            <w:pPr>
              <w:spacing w:after="160" w:line="214" w:lineRule="auto"/>
              <w:jc w:val="right"/>
              <w:textAlignment w:val="bottom"/>
            </w:pPr>
            <w:r>
              <w:rPr>
                <w:rFonts w:ascii="Calibri" w:eastAsia="Calibri" w:hAnsi="Calibri" w:cs="Calibri"/>
                <w:color w:val="000000"/>
              </w:rPr>
              <w:t>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05FAB3" w14:textId="77777777" w:rsidR="00E36225" w:rsidRDefault="007411C2">
            <w:pPr>
              <w:spacing w:after="160" w:line="214" w:lineRule="auto"/>
              <w:jc w:val="right"/>
              <w:textAlignment w:val="bottom"/>
            </w:pPr>
            <w:r>
              <w:rPr>
                <w:rFonts w:ascii="Calibri" w:eastAsia="Calibri" w:hAnsi="Calibri" w:cs="Calibri"/>
                <w:color w:val="000000"/>
              </w:rPr>
              <w:t>8</w:t>
            </w:r>
          </w:p>
        </w:tc>
      </w:tr>
      <w:tr w:rsidR="00E36225" w14:paraId="3B6447A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59633D"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40C2B9"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7B0973"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265D3C" w14:textId="77777777" w:rsidR="00E36225" w:rsidRDefault="007411C2">
            <w:pPr>
              <w:spacing w:after="160" w:line="214" w:lineRule="auto"/>
              <w:jc w:val="right"/>
              <w:textAlignment w:val="bottom"/>
            </w:pPr>
            <w:r>
              <w:rPr>
                <w:rFonts w:ascii="Calibri" w:eastAsia="Calibri" w:hAnsi="Calibri" w:cs="Calibri"/>
                <w:color w:val="000000"/>
              </w:rPr>
              <w:t>20.5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D3CC8C" w14:textId="77777777" w:rsidR="00E36225" w:rsidRDefault="007411C2">
            <w:pPr>
              <w:spacing w:after="160" w:line="214" w:lineRule="auto"/>
              <w:jc w:val="right"/>
              <w:textAlignment w:val="bottom"/>
            </w:pPr>
            <w:r>
              <w:rPr>
                <w:rFonts w:ascii="Calibri" w:eastAsia="Calibri" w:hAnsi="Calibri" w:cs="Calibri"/>
                <w:color w:val="000000"/>
              </w:rPr>
              <w:t>20.5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AD32D"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129480A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1DB780"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155735"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BF5E74"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974595" w14:textId="77777777" w:rsidR="00E36225" w:rsidRDefault="007411C2">
            <w:pPr>
              <w:spacing w:after="160" w:line="214" w:lineRule="auto"/>
              <w:jc w:val="right"/>
              <w:textAlignment w:val="bottom"/>
            </w:pPr>
            <w:r>
              <w:rPr>
                <w:rFonts w:ascii="Calibri" w:eastAsia="Calibri" w:hAnsi="Calibri" w:cs="Calibri"/>
                <w:color w:val="000000"/>
              </w:rPr>
              <w:t>24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553CE0" w14:textId="77777777" w:rsidR="00E36225" w:rsidRDefault="007411C2">
            <w:pPr>
              <w:spacing w:after="160" w:line="214" w:lineRule="auto"/>
              <w:jc w:val="right"/>
              <w:textAlignment w:val="bottom"/>
            </w:pPr>
            <w:r>
              <w:rPr>
                <w:rFonts w:ascii="Calibri" w:eastAsia="Calibri" w:hAnsi="Calibri" w:cs="Calibri"/>
                <w:color w:val="000000"/>
              </w:rPr>
              <w:t>19.67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0D0563" w14:textId="77777777" w:rsidR="00E36225" w:rsidRDefault="007411C2">
            <w:pPr>
              <w:spacing w:after="160" w:line="214" w:lineRule="auto"/>
              <w:jc w:val="right"/>
              <w:textAlignment w:val="bottom"/>
            </w:pPr>
            <w:r>
              <w:rPr>
                <w:rFonts w:ascii="Calibri" w:eastAsia="Calibri" w:hAnsi="Calibri" w:cs="Calibri"/>
                <w:color w:val="000000"/>
              </w:rPr>
              <w:t>2</w:t>
            </w:r>
          </w:p>
        </w:tc>
      </w:tr>
      <w:tr w:rsidR="00E36225" w14:paraId="06316EC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1870C4"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AAF0D5"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E60F39"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E2AA24" w14:textId="77777777" w:rsidR="00E36225" w:rsidRDefault="007411C2">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A5F5E7" w14:textId="77777777" w:rsidR="00E36225" w:rsidRDefault="007411C2">
            <w:pPr>
              <w:spacing w:after="160" w:line="214" w:lineRule="auto"/>
              <w:jc w:val="right"/>
              <w:textAlignment w:val="bottom"/>
            </w:pPr>
            <w:r>
              <w:rPr>
                <w:rFonts w:ascii="Calibri" w:eastAsia="Calibri" w:hAnsi="Calibri" w:cs="Calibri"/>
                <w:color w:val="000000"/>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D7930F"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0542797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2C6D1"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421E90" w14:textId="77777777" w:rsidR="00E36225" w:rsidRDefault="007411C2">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9B3D99"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96F4C5" w14:textId="77777777" w:rsidR="00E36225" w:rsidRDefault="007411C2">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38E968" w14:textId="77777777" w:rsidR="00E36225" w:rsidRDefault="007411C2">
            <w:pPr>
              <w:spacing w:after="160" w:line="214" w:lineRule="auto"/>
              <w:jc w:val="right"/>
              <w:textAlignment w:val="bottom"/>
            </w:pPr>
            <w:r>
              <w:rPr>
                <w:rFonts w:ascii="Calibri" w:eastAsia="Calibri" w:hAnsi="Calibri" w:cs="Calibri"/>
                <w:color w:val="000000"/>
              </w:rPr>
              <w:t>54.79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5F0B55" w14:textId="77777777" w:rsidR="00E36225" w:rsidRDefault="007411C2">
            <w:pPr>
              <w:spacing w:after="160" w:line="214" w:lineRule="auto"/>
              <w:jc w:val="right"/>
              <w:textAlignment w:val="bottom"/>
            </w:pPr>
            <w:r>
              <w:rPr>
                <w:rFonts w:ascii="Calibri" w:eastAsia="Calibri" w:hAnsi="Calibri" w:cs="Calibri"/>
                <w:color w:val="000000"/>
              </w:rPr>
              <w:t>3</w:t>
            </w:r>
          </w:p>
        </w:tc>
      </w:tr>
      <w:tr w:rsidR="00E36225" w14:paraId="1E84957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3AD645"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3B0191" w14:textId="77777777" w:rsidR="00E36225" w:rsidRDefault="007411C2">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B7CBC1"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1067CE" w14:textId="77777777" w:rsidR="00E36225" w:rsidRDefault="007411C2">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6B289E" w14:textId="77777777" w:rsidR="00E36225" w:rsidRDefault="007411C2">
            <w:pPr>
              <w:spacing w:after="160" w:line="214" w:lineRule="auto"/>
              <w:jc w:val="right"/>
              <w:textAlignment w:val="bottom"/>
            </w:pPr>
            <w:r>
              <w:rPr>
                <w:rFonts w:ascii="Calibri" w:eastAsia="Calibri" w:hAnsi="Calibri" w:cs="Calibri"/>
                <w:color w:val="000000"/>
              </w:rPr>
              <w:t>3.56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022CFB" w14:textId="77777777" w:rsidR="00E36225" w:rsidRDefault="007411C2">
            <w:pPr>
              <w:spacing w:after="160" w:line="214" w:lineRule="auto"/>
              <w:jc w:val="right"/>
              <w:textAlignment w:val="bottom"/>
            </w:pPr>
            <w:r>
              <w:rPr>
                <w:rFonts w:ascii="Calibri" w:eastAsia="Calibri" w:hAnsi="Calibri" w:cs="Calibri"/>
                <w:color w:val="000000"/>
              </w:rPr>
              <w:t>14</w:t>
            </w:r>
          </w:p>
        </w:tc>
      </w:tr>
      <w:tr w:rsidR="00E36225" w14:paraId="0E8BEF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67C36F"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C17029"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F8B1E1"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CCEE8A" w14:textId="77777777" w:rsidR="00E36225" w:rsidRDefault="007411C2">
            <w:pPr>
              <w:spacing w:after="160" w:line="214" w:lineRule="auto"/>
              <w:jc w:val="right"/>
              <w:textAlignment w:val="bottom"/>
            </w:pPr>
            <w:r>
              <w:rPr>
                <w:rFonts w:ascii="Calibri" w:eastAsia="Calibri" w:hAnsi="Calibri" w:cs="Calibri"/>
                <w:color w:val="000000"/>
              </w:rPr>
              <w:t>21.5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7E9E4" w14:textId="77777777" w:rsidR="00E36225" w:rsidRDefault="007411C2">
            <w:pPr>
              <w:spacing w:after="160" w:line="214" w:lineRule="auto"/>
              <w:jc w:val="right"/>
              <w:textAlignment w:val="bottom"/>
            </w:pPr>
            <w:r>
              <w:rPr>
                <w:rFonts w:ascii="Calibri" w:eastAsia="Calibri" w:hAnsi="Calibri" w:cs="Calibri"/>
                <w:color w:val="000000"/>
              </w:rPr>
              <w:t>25.5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04ADCA" w14:textId="77777777" w:rsidR="00E36225" w:rsidRDefault="007411C2">
            <w:pPr>
              <w:spacing w:after="160" w:line="214" w:lineRule="auto"/>
              <w:jc w:val="right"/>
              <w:textAlignment w:val="bottom"/>
            </w:pPr>
            <w:r>
              <w:rPr>
                <w:rFonts w:ascii="Calibri" w:eastAsia="Calibri" w:hAnsi="Calibri" w:cs="Calibri"/>
                <w:color w:val="000000"/>
              </w:rPr>
              <w:t>2</w:t>
            </w:r>
          </w:p>
        </w:tc>
      </w:tr>
      <w:tr w:rsidR="00E36225" w14:paraId="0D8A1FD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76C320"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285F1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D4E59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78FC2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6ED27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8C0434"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28365B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F4A353"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2A524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A4928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95A87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6DE21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881B13"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7DCD2C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E21810"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C1FDF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380879"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A08D0" w14:textId="77777777" w:rsidR="00E36225" w:rsidRDefault="007411C2">
            <w:pPr>
              <w:spacing w:after="160" w:line="214" w:lineRule="auto"/>
              <w:jc w:val="right"/>
              <w:textAlignment w:val="bottom"/>
            </w:pPr>
            <w:r>
              <w:rPr>
                <w:rFonts w:ascii="Calibri" w:eastAsia="Calibri" w:hAnsi="Calibri" w:cs="Calibri"/>
                <w:color w:val="000000"/>
              </w:rPr>
              <w:t>24.5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20DAE5" w14:textId="77777777" w:rsidR="00E36225" w:rsidRDefault="007411C2">
            <w:pPr>
              <w:spacing w:after="160" w:line="214" w:lineRule="auto"/>
              <w:jc w:val="right"/>
              <w:textAlignment w:val="bottom"/>
            </w:pPr>
            <w:r>
              <w:rPr>
                <w:rFonts w:ascii="Calibri" w:eastAsia="Calibri" w:hAnsi="Calibri" w:cs="Calibri"/>
                <w:color w:val="000000"/>
              </w:rPr>
              <w:t>27.62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7A5A0A" w14:textId="77777777" w:rsidR="00E36225" w:rsidRDefault="007411C2">
            <w:pPr>
              <w:spacing w:after="160" w:line="214" w:lineRule="auto"/>
              <w:jc w:val="right"/>
              <w:textAlignment w:val="bottom"/>
            </w:pPr>
            <w:r>
              <w:rPr>
                <w:rFonts w:ascii="Calibri" w:eastAsia="Calibri" w:hAnsi="Calibri" w:cs="Calibri"/>
                <w:color w:val="000000"/>
              </w:rPr>
              <w:t>2</w:t>
            </w:r>
          </w:p>
        </w:tc>
      </w:tr>
      <w:tr w:rsidR="00E36225" w14:paraId="5DC21E8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8DF487"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EAC4A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86D37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6B812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4697D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C4223"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5B807A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1A8EA3"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DF02B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7912DB"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D5419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42E6A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973424"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6307AFA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00A121E"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65E62E" w14:textId="77777777" w:rsidR="00E36225" w:rsidRDefault="007411C2">
            <w:pPr>
              <w:spacing w:after="160" w:line="214" w:lineRule="auto"/>
              <w:jc w:val="right"/>
              <w:textAlignment w:val="bottom"/>
            </w:pPr>
            <w:r>
              <w:rPr>
                <w:rFonts w:ascii="Calibri" w:eastAsia="Calibri" w:hAnsi="Calibri" w:cs="Calibri"/>
                <w:color w:val="000000"/>
              </w:rPr>
              <w:t>32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3C7862" w14:textId="77777777" w:rsidR="00E36225" w:rsidRDefault="007411C2">
            <w:pPr>
              <w:spacing w:after="160" w:line="214" w:lineRule="auto"/>
              <w:jc w:val="right"/>
              <w:textAlignment w:val="bottom"/>
            </w:pPr>
            <w:r>
              <w:rPr>
                <w:rFonts w:ascii="Calibri" w:eastAsia="Calibri" w:hAnsi="Calibri" w:cs="Calibri"/>
                <w:color w:val="000000"/>
              </w:rPr>
              <w:t>52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E3233D" w14:textId="77777777" w:rsidR="00E36225" w:rsidRDefault="007411C2">
            <w:pPr>
              <w:spacing w:after="160" w:line="214" w:lineRule="auto"/>
              <w:jc w:val="right"/>
              <w:textAlignment w:val="bottom"/>
            </w:pPr>
            <w:r>
              <w:rPr>
                <w:rFonts w:ascii="Calibri" w:eastAsia="Calibri" w:hAnsi="Calibri" w:cs="Calibri"/>
                <w:color w:val="000000"/>
              </w:rPr>
              <w:t>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CBBA9F" w14:textId="77777777" w:rsidR="00E36225" w:rsidRDefault="007411C2">
            <w:pPr>
              <w:spacing w:after="160" w:line="214" w:lineRule="auto"/>
              <w:jc w:val="right"/>
              <w:textAlignment w:val="bottom"/>
            </w:pPr>
            <w:r>
              <w:rPr>
                <w:rFonts w:ascii="Calibri" w:eastAsia="Calibri" w:hAnsi="Calibri" w:cs="Calibri"/>
                <w:color w:val="000000"/>
              </w:rPr>
              <w:t>38.92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C328FA" w14:textId="77777777" w:rsidR="00E36225" w:rsidRDefault="007411C2">
            <w:pPr>
              <w:spacing w:after="160" w:line="214" w:lineRule="auto"/>
              <w:jc w:val="right"/>
              <w:textAlignment w:val="bottom"/>
            </w:pPr>
            <w:r>
              <w:rPr>
                <w:rFonts w:ascii="Calibri" w:eastAsia="Calibri" w:hAnsi="Calibri" w:cs="Calibri"/>
                <w:color w:val="000000"/>
              </w:rPr>
              <w:t>34</w:t>
            </w:r>
          </w:p>
        </w:tc>
      </w:tr>
    </w:tbl>
    <w:p w14:paraId="38EB43CF"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59D41FFD" w14:textId="77777777">
        <w:tc>
          <w:tcPr>
            <w:tcW w:w="8550" w:type="dxa"/>
            <w:tcMar>
              <w:top w:w="0" w:type="auto"/>
              <w:left w:w="0" w:type="auto"/>
              <w:bottom w:w="0" w:type="auto"/>
              <w:right w:w="0" w:type="auto"/>
            </w:tcMar>
            <w:vAlign w:val="bottom"/>
          </w:tcPr>
          <w:p w14:paraId="34952C60" w14:textId="77777777" w:rsidR="00E36225" w:rsidRDefault="00E36225">
            <w:pPr>
              <w:spacing w:after="160" w:line="214" w:lineRule="auto"/>
              <w:textAlignment w:val="bottom"/>
            </w:pPr>
          </w:p>
        </w:tc>
      </w:tr>
    </w:tbl>
    <w:p w14:paraId="39DC00D5" w14:textId="77777777" w:rsidR="00E36225" w:rsidRDefault="007411C2">
      <w:pPr>
        <w:spacing w:after="160" w:line="214" w:lineRule="auto"/>
      </w:pPr>
      <w:r>
        <w:rPr>
          <w:rFonts w:ascii="Calibri" w:eastAsia="Calibri" w:hAnsi="Calibri" w:cs="Calibri"/>
          <w:b/>
          <w:bCs/>
          <w:color w:val="000000"/>
        </w:rPr>
        <w:t>VIII.B. Requests for Fee Waiver</w:t>
      </w:r>
    </w:p>
    <w:p w14:paraId="4818AFA3" w14:textId="77777777" w:rsidR="00E36225" w:rsidRDefault="00E36225"/>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98"/>
        <w:gridCol w:w="1684"/>
        <w:gridCol w:w="1684"/>
        <w:gridCol w:w="1692"/>
        <w:gridCol w:w="1692"/>
      </w:tblGrid>
      <w:tr w:rsidR="00E36225" w14:paraId="7887EE6F"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16EC42" w14:textId="77777777" w:rsidR="00E36225" w:rsidRDefault="007411C2">
            <w:pPr>
              <w:spacing w:after="160" w:line="214" w:lineRule="auto"/>
              <w:jc w:val="center"/>
              <w:textAlignment w:val="center"/>
            </w:pPr>
            <w:r>
              <w:rPr>
                <w:rFonts w:ascii="Calibri" w:eastAsia="Calibri" w:hAnsi="Calibri" w:cs="Calibri"/>
                <w:color w:val="000000"/>
                <w:position w:val="-3"/>
              </w:rPr>
              <w:lastRenderedPageBreak/>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8729D54" w14:textId="77777777" w:rsidR="00E36225" w:rsidRDefault="007411C2">
            <w:pPr>
              <w:spacing w:after="160" w:line="214" w:lineRule="auto"/>
              <w:jc w:val="center"/>
              <w:textAlignment w:val="center"/>
            </w:pPr>
            <w:r>
              <w:rPr>
                <w:rFonts w:ascii="Calibri" w:eastAsia="Calibri" w:hAnsi="Calibri" w:cs="Calibri"/>
                <w:color w:val="000000"/>
                <w:position w:val="-3"/>
              </w:rPr>
              <w:t>Number Granted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00A9B60" w14:textId="77777777" w:rsidR="00E36225" w:rsidRDefault="007411C2">
            <w:pPr>
              <w:spacing w:after="160" w:line="214" w:lineRule="auto"/>
              <w:jc w:val="center"/>
              <w:textAlignment w:val="center"/>
            </w:pPr>
            <w:r>
              <w:rPr>
                <w:rFonts w:ascii="Calibri" w:eastAsia="Calibri" w:hAnsi="Calibri" w:cs="Calibri"/>
                <w:color w:val="000000"/>
                <w:position w:val="-3"/>
              </w:rPr>
              <w:t>Number Denied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F76F05" w14:textId="77777777" w:rsidR="00E36225" w:rsidRDefault="007411C2">
            <w:pPr>
              <w:spacing w:after="160" w:line="214" w:lineRule="auto"/>
              <w:jc w:val="center"/>
              <w:textAlignment w:val="center"/>
            </w:pPr>
            <w:r>
              <w:rPr>
                <w:rFonts w:ascii="Calibri" w:eastAsia="Calibri" w:hAnsi="Calibri" w:cs="Calibri"/>
                <w:color w:val="000000"/>
                <w:position w:val="-3"/>
              </w:rPr>
              <w:t>Median Number of Days to Adjudicate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6ACEB0" w14:textId="77777777" w:rsidR="00E36225" w:rsidRDefault="007411C2">
            <w:pPr>
              <w:spacing w:after="160" w:line="214" w:lineRule="auto"/>
              <w:jc w:val="center"/>
              <w:textAlignment w:val="center"/>
            </w:pPr>
            <w:r>
              <w:rPr>
                <w:rFonts w:ascii="Calibri" w:eastAsia="Calibri" w:hAnsi="Calibri" w:cs="Calibri"/>
                <w:color w:val="000000"/>
                <w:position w:val="-3"/>
              </w:rPr>
              <w:t>Average Number of Days to Adjudicate</w:t>
            </w:r>
          </w:p>
        </w:tc>
      </w:tr>
      <w:tr w:rsidR="00E36225" w14:paraId="659A0FD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D30783"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D3E635"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33733E" w14:textId="77777777" w:rsidR="00E36225" w:rsidRDefault="007411C2">
            <w:pPr>
              <w:spacing w:after="160" w:line="214" w:lineRule="auto"/>
              <w:jc w:val="right"/>
              <w:textAlignment w:val="bottom"/>
            </w:pPr>
            <w:r>
              <w:rPr>
                <w:rFonts w:ascii="Calibri" w:eastAsia="Calibri" w:hAnsi="Calibri" w:cs="Calibri"/>
                <w:color w:val="000000"/>
              </w:rPr>
              <w:t>13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D8F242" w14:textId="77777777" w:rsidR="00E36225" w:rsidRDefault="007411C2">
            <w:pPr>
              <w:spacing w:after="160" w:line="214" w:lineRule="auto"/>
              <w:jc w:val="right"/>
              <w:textAlignment w:val="bottom"/>
            </w:pPr>
            <w:r>
              <w:rPr>
                <w:rFonts w:ascii="Calibri" w:eastAsia="Calibri" w:hAnsi="Calibri" w:cs="Calibri"/>
                <w:color w:val="000000"/>
              </w:rPr>
              <w:t>34.5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D2948E" w14:textId="77777777" w:rsidR="00E36225" w:rsidRDefault="007411C2">
            <w:pPr>
              <w:spacing w:after="160" w:line="214" w:lineRule="auto"/>
              <w:jc w:val="right"/>
              <w:textAlignment w:val="bottom"/>
            </w:pPr>
            <w:r>
              <w:rPr>
                <w:rFonts w:ascii="Calibri" w:eastAsia="Calibri" w:hAnsi="Calibri" w:cs="Calibri"/>
                <w:color w:val="000000"/>
              </w:rPr>
              <w:t>146.29</w:t>
            </w:r>
          </w:p>
        </w:tc>
      </w:tr>
      <w:tr w:rsidR="00E36225" w14:paraId="1830D9F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5E4F25"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0F2671"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429B62"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4FF2BE"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202B7B" w14:textId="77777777" w:rsidR="00E36225" w:rsidRDefault="007411C2">
            <w:pPr>
              <w:spacing w:after="160" w:line="214" w:lineRule="auto"/>
              <w:jc w:val="right"/>
              <w:textAlignment w:val="bottom"/>
            </w:pPr>
            <w:r>
              <w:rPr>
                <w:rFonts w:ascii="Calibri" w:eastAsia="Calibri" w:hAnsi="Calibri" w:cs="Calibri"/>
                <w:color w:val="000000"/>
              </w:rPr>
              <w:t>10.75</w:t>
            </w:r>
          </w:p>
        </w:tc>
      </w:tr>
      <w:tr w:rsidR="00E36225" w14:paraId="4FA8A86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2688C3"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5964E0"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FBC84"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6FF74F" w14:textId="77777777" w:rsidR="00E36225" w:rsidRDefault="007411C2">
            <w:pPr>
              <w:spacing w:after="160" w:line="214" w:lineRule="auto"/>
              <w:jc w:val="right"/>
              <w:textAlignment w:val="bottom"/>
            </w:pPr>
            <w:r>
              <w:rPr>
                <w:rFonts w:ascii="Calibri" w:eastAsia="Calibri" w:hAnsi="Calibri" w:cs="Calibri"/>
                <w:color w:val="000000"/>
              </w:rPr>
              <w:t>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6F65FE" w14:textId="77777777" w:rsidR="00E36225" w:rsidRDefault="007411C2">
            <w:pPr>
              <w:spacing w:after="160" w:line="214" w:lineRule="auto"/>
              <w:jc w:val="right"/>
              <w:textAlignment w:val="bottom"/>
            </w:pPr>
            <w:r>
              <w:rPr>
                <w:rFonts w:ascii="Calibri" w:eastAsia="Calibri" w:hAnsi="Calibri" w:cs="Calibri"/>
                <w:color w:val="000000"/>
              </w:rPr>
              <w:t>19.6</w:t>
            </w:r>
          </w:p>
        </w:tc>
      </w:tr>
      <w:tr w:rsidR="00E36225" w14:paraId="3CBB996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504252"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0CF64A" w14:textId="77777777" w:rsidR="00E36225" w:rsidRDefault="007411C2">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515F0F"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B884B0" w14:textId="77777777" w:rsidR="00E36225" w:rsidRDefault="007411C2">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C71D4B" w14:textId="77777777" w:rsidR="00E36225" w:rsidRDefault="007411C2">
            <w:pPr>
              <w:spacing w:after="160" w:line="214" w:lineRule="auto"/>
              <w:jc w:val="right"/>
              <w:textAlignment w:val="bottom"/>
            </w:pPr>
            <w:r>
              <w:rPr>
                <w:rFonts w:ascii="Calibri" w:eastAsia="Calibri" w:hAnsi="Calibri" w:cs="Calibri"/>
                <w:color w:val="000000"/>
              </w:rPr>
              <w:t>50.31</w:t>
            </w:r>
          </w:p>
        </w:tc>
      </w:tr>
      <w:tr w:rsidR="00E36225" w14:paraId="75747C6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9692E"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4ABE2"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82A9FB"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BFFAD2" w14:textId="77777777" w:rsidR="00E36225" w:rsidRDefault="007411C2">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060EDA" w14:textId="77777777" w:rsidR="00E36225" w:rsidRDefault="007411C2">
            <w:pPr>
              <w:spacing w:after="160" w:line="214" w:lineRule="auto"/>
              <w:jc w:val="right"/>
              <w:textAlignment w:val="bottom"/>
            </w:pPr>
            <w:r>
              <w:rPr>
                <w:rFonts w:ascii="Calibri" w:eastAsia="Calibri" w:hAnsi="Calibri" w:cs="Calibri"/>
                <w:color w:val="000000"/>
              </w:rPr>
              <w:t>26.62</w:t>
            </w:r>
          </w:p>
        </w:tc>
      </w:tr>
      <w:tr w:rsidR="00E36225" w14:paraId="4855B93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D4E5D8"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8236F5" w14:textId="77777777" w:rsidR="00E36225" w:rsidRDefault="007411C2">
            <w:pPr>
              <w:spacing w:after="160" w:line="214" w:lineRule="auto"/>
              <w:jc w:val="right"/>
              <w:textAlignment w:val="bottom"/>
            </w:pPr>
            <w:r>
              <w:rPr>
                <w:rFonts w:ascii="Calibri" w:eastAsia="Calibri" w:hAnsi="Calibri" w:cs="Calibri"/>
                <w:color w:val="000000"/>
              </w:rPr>
              <w:t>15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83244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139861" w14:textId="77777777" w:rsidR="00E36225" w:rsidRDefault="007411C2">
            <w:pPr>
              <w:spacing w:after="160" w:line="214" w:lineRule="auto"/>
              <w:jc w:val="right"/>
              <w:textAlignment w:val="bottom"/>
            </w:pPr>
            <w:r>
              <w:rPr>
                <w:rFonts w:ascii="Calibri" w:eastAsia="Calibri" w:hAnsi="Calibri" w:cs="Calibri"/>
                <w:color w:val="000000"/>
              </w:rPr>
              <w:t>18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C979E3" w14:textId="77777777" w:rsidR="00E36225" w:rsidRDefault="007411C2">
            <w:pPr>
              <w:spacing w:after="160" w:line="214" w:lineRule="auto"/>
              <w:jc w:val="right"/>
              <w:textAlignment w:val="bottom"/>
            </w:pPr>
            <w:r>
              <w:rPr>
                <w:rFonts w:ascii="Calibri" w:eastAsia="Calibri" w:hAnsi="Calibri" w:cs="Calibri"/>
                <w:color w:val="000000"/>
              </w:rPr>
              <w:t>17</w:t>
            </w:r>
          </w:p>
        </w:tc>
      </w:tr>
      <w:tr w:rsidR="00E36225" w14:paraId="1734D51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AFD604"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B2192A"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7C4590"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856EF8" w14:textId="77777777" w:rsidR="00E36225" w:rsidRDefault="007411C2">
            <w:pPr>
              <w:spacing w:after="160" w:line="214" w:lineRule="auto"/>
              <w:jc w:val="right"/>
              <w:textAlignment w:val="bottom"/>
            </w:pPr>
            <w:r>
              <w:rPr>
                <w:rFonts w:ascii="Calibri" w:eastAsia="Calibri" w:hAnsi="Calibri" w:cs="Calibri"/>
                <w:color w:val="000000"/>
              </w:rPr>
              <w:t>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FEE8C6" w14:textId="77777777" w:rsidR="00E36225" w:rsidRDefault="007411C2">
            <w:pPr>
              <w:spacing w:after="160" w:line="214" w:lineRule="auto"/>
              <w:jc w:val="right"/>
              <w:textAlignment w:val="bottom"/>
            </w:pPr>
            <w:r>
              <w:rPr>
                <w:rFonts w:ascii="Calibri" w:eastAsia="Calibri" w:hAnsi="Calibri" w:cs="Calibri"/>
                <w:color w:val="000000"/>
              </w:rPr>
              <w:t>17.73</w:t>
            </w:r>
          </w:p>
        </w:tc>
      </w:tr>
      <w:tr w:rsidR="00E36225" w14:paraId="5875BF9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E08390"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2416D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8CDC5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ED01B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66BD37"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4FCB7A4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450C08"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EB5D8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6F0C7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3DC23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5180EB"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0992A38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1F14DE"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70540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54600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F5552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F58E9"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76BA3CE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987DC8"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1E58A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3B768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3DEE0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E27BF4"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299255B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FF82F"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A103CF"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1BE2C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D7F08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33CED3"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756D71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EDFD07"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10E94E" w14:textId="77777777" w:rsidR="00E36225" w:rsidRDefault="007411C2">
            <w:pPr>
              <w:spacing w:after="160" w:line="214" w:lineRule="auto"/>
              <w:jc w:val="right"/>
              <w:textAlignment w:val="bottom"/>
            </w:pPr>
            <w:r>
              <w:rPr>
                <w:rFonts w:ascii="Calibri" w:eastAsia="Calibri" w:hAnsi="Calibri" w:cs="Calibri"/>
                <w:color w:val="000000"/>
              </w:rPr>
              <w:t>50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D3479A" w14:textId="77777777" w:rsidR="00E36225" w:rsidRDefault="007411C2">
            <w:pPr>
              <w:spacing w:after="160" w:line="214" w:lineRule="auto"/>
              <w:jc w:val="right"/>
              <w:textAlignment w:val="bottom"/>
            </w:pPr>
            <w:r>
              <w:rPr>
                <w:rFonts w:ascii="Calibri" w:eastAsia="Calibri" w:hAnsi="Calibri" w:cs="Calibri"/>
                <w:color w:val="000000"/>
              </w:rPr>
              <w:t>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6EB8DC" w14:textId="77777777" w:rsidR="00E36225" w:rsidRDefault="007411C2">
            <w:pPr>
              <w:spacing w:after="160" w:line="214" w:lineRule="auto"/>
              <w:jc w:val="right"/>
              <w:textAlignment w:val="bottom"/>
            </w:pPr>
            <w:r>
              <w:rPr>
                <w:rFonts w:ascii="Calibri" w:eastAsia="Calibri" w:hAnsi="Calibri" w:cs="Calibri"/>
                <w:color w:val="000000"/>
              </w:rPr>
              <w:t>20.00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B6A890" w14:textId="77777777" w:rsidR="00E36225" w:rsidRDefault="007411C2">
            <w:pPr>
              <w:spacing w:after="160" w:line="214" w:lineRule="auto"/>
              <w:jc w:val="right"/>
              <w:textAlignment w:val="bottom"/>
            </w:pPr>
            <w:r>
              <w:rPr>
                <w:rFonts w:ascii="Calibri" w:eastAsia="Calibri" w:hAnsi="Calibri" w:cs="Calibri"/>
                <w:color w:val="000000"/>
              </w:rPr>
              <w:t>47.26</w:t>
            </w:r>
          </w:p>
        </w:tc>
      </w:tr>
    </w:tbl>
    <w:p w14:paraId="02AB2FBC" w14:textId="77777777" w:rsidR="00E36225" w:rsidRDefault="00E36225"/>
    <w:tbl>
      <w:tblPr>
        <w:tblStyle w:val="NormalTablePHPDOCX"/>
        <w:tblW w:w="8550" w:type="dxa"/>
        <w:tblInd w:w="108" w:type="dxa"/>
        <w:tblLook w:val="04A0" w:firstRow="1" w:lastRow="0" w:firstColumn="1" w:lastColumn="0" w:noHBand="0" w:noVBand="1"/>
      </w:tblPr>
      <w:tblGrid>
        <w:gridCol w:w="8025"/>
        <w:gridCol w:w="525"/>
      </w:tblGrid>
      <w:tr w:rsidR="00E36225" w14:paraId="1297C5DF" w14:textId="77777777" w:rsidTr="005E207E">
        <w:tc>
          <w:tcPr>
            <w:tcW w:w="8550" w:type="dxa"/>
            <w:gridSpan w:val="2"/>
            <w:tcMar>
              <w:top w:w="0" w:type="auto"/>
              <w:left w:w="0" w:type="auto"/>
              <w:bottom w:w="0" w:type="auto"/>
              <w:right w:w="0" w:type="auto"/>
            </w:tcMar>
            <w:vAlign w:val="bottom"/>
          </w:tcPr>
          <w:p w14:paraId="7C52E13C" w14:textId="77777777" w:rsidR="00E36225" w:rsidRDefault="00E36225">
            <w:pPr>
              <w:spacing w:after="160" w:line="214" w:lineRule="auto"/>
              <w:textAlignment w:val="bottom"/>
            </w:pPr>
          </w:p>
        </w:tc>
      </w:tr>
      <w:tr w:rsidR="00E36225" w14:paraId="692CB653" w14:textId="77777777" w:rsidTr="005E207E">
        <w:trPr>
          <w:gridAfter w:val="1"/>
          <w:wAfter w:w="525" w:type="dxa"/>
        </w:trPr>
        <w:tc>
          <w:tcPr>
            <w:tcW w:w="8025" w:type="dxa"/>
            <w:tcMar>
              <w:top w:w="0" w:type="auto"/>
              <w:left w:w="0" w:type="auto"/>
              <w:bottom w:w="0" w:type="auto"/>
              <w:right w:w="0" w:type="auto"/>
            </w:tcMar>
            <w:vAlign w:val="bottom"/>
          </w:tcPr>
          <w:p w14:paraId="725CB22F" w14:textId="77777777" w:rsidR="00E36225" w:rsidRDefault="007411C2">
            <w:pPr>
              <w:spacing w:after="160" w:line="214" w:lineRule="auto"/>
              <w:textAlignment w:val="bottom"/>
            </w:pPr>
            <w:r>
              <w:rPr>
                <w:rFonts w:ascii="Calibri" w:eastAsia="Calibri" w:hAnsi="Calibri" w:cs="Calibri"/>
                <w:b/>
                <w:bCs/>
                <w:color w:val="000000"/>
              </w:rPr>
              <w:t>IX. FOIA Personnel and Costs</w:t>
            </w:r>
          </w:p>
        </w:tc>
      </w:tr>
    </w:tbl>
    <w:p w14:paraId="735B74BA" w14:textId="77777777" w:rsidR="00E36225" w:rsidRDefault="00E36225"/>
    <w:tbl>
      <w:tblPr>
        <w:tblStyle w:val="TableGridPHPDOCX"/>
        <w:tblW w:w="913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584"/>
        <w:gridCol w:w="1292"/>
        <w:gridCol w:w="1292"/>
        <w:gridCol w:w="1156"/>
        <w:gridCol w:w="1293"/>
        <w:gridCol w:w="1225"/>
        <w:gridCol w:w="1293"/>
      </w:tblGrid>
      <w:tr w:rsidR="00E36225" w14:paraId="4A5A6BCB" w14:textId="77777777">
        <w:tc>
          <w:tcPr>
            <w:tcW w:w="1305"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699F6F6"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BA40AB8" w14:textId="77777777" w:rsidR="00E36225" w:rsidRDefault="007411C2">
            <w:pPr>
              <w:spacing w:after="160" w:line="214" w:lineRule="auto"/>
              <w:jc w:val="center"/>
              <w:textAlignment w:val="center"/>
            </w:pPr>
            <w:r>
              <w:rPr>
                <w:rFonts w:ascii="Calibri" w:eastAsia="Calibri" w:hAnsi="Calibri" w:cs="Calibri"/>
                <w:color w:val="000000"/>
                <w:position w:val="-3"/>
              </w:rPr>
              <w:t>PERSONNEL</w:t>
            </w:r>
          </w:p>
        </w:tc>
        <w:tc>
          <w:tcPr>
            <w:tcW w:w="3915" w:type="dxa"/>
            <w:gridSpan w:val="3"/>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F3BF608" w14:textId="77777777" w:rsidR="00E36225" w:rsidRDefault="007411C2">
            <w:pPr>
              <w:spacing w:after="160" w:line="214" w:lineRule="auto"/>
              <w:jc w:val="center"/>
              <w:textAlignment w:val="center"/>
            </w:pPr>
            <w:r>
              <w:rPr>
                <w:rFonts w:ascii="Calibri" w:eastAsia="Calibri" w:hAnsi="Calibri" w:cs="Calibri"/>
                <w:color w:val="000000"/>
                <w:position w:val="-3"/>
              </w:rPr>
              <w:t>COSTS</w:t>
            </w:r>
          </w:p>
        </w:tc>
      </w:tr>
      <w:tr w:rsidR="00E36225" w14:paraId="0D749FB8" w14:textId="77777777">
        <w:tc>
          <w:tcPr>
            <w:tcW w:w="0" w:type="auto"/>
            <w:vMerge/>
            <w:tcBorders>
              <w:top w:val="inset" w:sz="7" w:space="0" w:color="0F243E"/>
              <w:left w:val="inset" w:sz="7" w:space="0" w:color="auto"/>
              <w:bottom w:val="inset" w:sz="7" w:space="0" w:color="auto"/>
              <w:right w:val="inset" w:sz="7" w:space="0" w:color="auto"/>
            </w:tcBorders>
          </w:tcPr>
          <w:p w14:paraId="09E63140" w14:textId="77777777" w:rsidR="00E36225" w:rsidRDefault="00E36225"/>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FC2A4E" w14:textId="77777777" w:rsidR="00E36225" w:rsidRDefault="007411C2">
            <w:pPr>
              <w:spacing w:after="160" w:line="214" w:lineRule="auto"/>
              <w:jc w:val="center"/>
              <w:textAlignment w:val="center"/>
            </w:pPr>
            <w:r>
              <w:rPr>
                <w:rFonts w:ascii="Calibri" w:eastAsia="Calibri" w:hAnsi="Calibri" w:cs="Calibri"/>
                <w:color w:val="000000"/>
                <w:position w:val="-3"/>
              </w:rPr>
              <w:t>Number of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EFEC2C" w14:textId="77777777" w:rsidR="00E36225" w:rsidRDefault="007411C2">
            <w:pPr>
              <w:spacing w:after="160" w:line="214" w:lineRule="auto"/>
              <w:jc w:val="center"/>
              <w:textAlignment w:val="center"/>
            </w:pPr>
            <w:r>
              <w:rPr>
                <w:rFonts w:ascii="Calibri" w:eastAsia="Calibri" w:hAnsi="Calibri" w:cs="Calibri"/>
                <w:color w:val="000000"/>
                <w:position w:val="-3"/>
              </w:rPr>
              <w:t>Number of "Equivalent Full-Time FOIA Employees"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4414CC" w14:textId="77777777" w:rsidR="00E36225" w:rsidRDefault="007411C2">
            <w:pPr>
              <w:spacing w:after="160" w:line="214" w:lineRule="auto"/>
              <w:jc w:val="center"/>
              <w:textAlignment w:val="center"/>
            </w:pPr>
            <w:r>
              <w:rPr>
                <w:rFonts w:ascii="Calibri" w:eastAsia="Calibri" w:hAnsi="Calibri" w:cs="Calibri"/>
                <w:color w:val="000000"/>
                <w:position w:val="-3"/>
              </w:rPr>
              <w:t>Total Number of "Full-Time FOIA Staff"</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DEB486" w14:textId="77777777" w:rsidR="00E36225" w:rsidRDefault="007411C2">
            <w:pPr>
              <w:spacing w:after="160" w:line="214" w:lineRule="auto"/>
              <w:jc w:val="center"/>
              <w:textAlignment w:val="center"/>
            </w:pPr>
            <w:r>
              <w:rPr>
                <w:rFonts w:ascii="Calibri" w:eastAsia="Calibri" w:hAnsi="Calibri" w:cs="Calibri"/>
                <w:color w:val="000000"/>
                <w:position w:val="-3"/>
              </w:rPr>
              <w:t>Processing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C0270F" w14:textId="77777777" w:rsidR="00E36225" w:rsidRDefault="007411C2">
            <w:pPr>
              <w:spacing w:after="160" w:line="214" w:lineRule="auto"/>
              <w:jc w:val="center"/>
              <w:textAlignment w:val="center"/>
            </w:pPr>
            <w:r>
              <w:rPr>
                <w:rFonts w:ascii="Calibri" w:eastAsia="Calibri" w:hAnsi="Calibri" w:cs="Calibri"/>
                <w:color w:val="000000"/>
                <w:position w:val="-3"/>
              </w:rPr>
              <w:t>Litigation-Related Costs</w:t>
            </w:r>
          </w:p>
        </w:tc>
        <w:tc>
          <w:tcPr>
            <w:tcW w:w="130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BA754FF" w14:textId="77777777" w:rsidR="00E36225" w:rsidRDefault="007411C2">
            <w:pPr>
              <w:spacing w:after="160" w:line="214" w:lineRule="auto"/>
              <w:jc w:val="center"/>
              <w:textAlignment w:val="center"/>
            </w:pPr>
            <w:r>
              <w:rPr>
                <w:rFonts w:ascii="Calibri" w:eastAsia="Calibri" w:hAnsi="Calibri" w:cs="Calibri"/>
                <w:color w:val="000000"/>
                <w:position w:val="-3"/>
              </w:rPr>
              <w:t>Total Costs</w:t>
            </w:r>
          </w:p>
        </w:tc>
      </w:tr>
      <w:tr w:rsidR="00E36225" w14:paraId="378B67D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200AAB"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461E22" w14:textId="77777777" w:rsidR="00E36225" w:rsidRDefault="007411C2">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FEDA4A" w14:textId="77777777" w:rsidR="00E36225" w:rsidRDefault="007411C2">
            <w:pPr>
              <w:spacing w:after="160" w:line="214" w:lineRule="auto"/>
              <w:jc w:val="right"/>
              <w:textAlignment w:val="bottom"/>
            </w:pPr>
            <w:r>
              <w:rPr>
                <w:rFonts w:ascii="Calibri" w:eastAsia="Calibri" w:hAnsi="Calibri" w:cs="Calibri"/>
                <w:color w:val="000000"/>
              </w:rPr>
              <w:t>28.89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091DDA" w14:textId="77777777" w:rsidR="00E36225" w:rsidRDefault="007411C2">
            <w:pPr>
              <w:spacing w:after="160" w:line="214" w:lineRule="auto"/>
              <w:jc w:val="right"/>
              <w:textAlignment w:val="bottom"/>
            </w:pPr>
            <w:r>
              <w:rPr>
                <w:rFonts w:ascii="Calibri" w:eastAsia="Calibri" w:hAnsi="Calibri" w:cs="Calibri"/>
                <w:color w:val="000000"/>
              </w:rPr>
              <w:t>42.89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CB0D49" w14:textId="77777777" w:rsidR="00E36225" w:rsidRDefault="007411C2">
            <w:pPr>
              <w:spacing w:after="160" w:line="214" w:lineRule="auto"/>
              <w:jc w:val="right"/>
              <w:textAlignment w:val="bottom"/>
            </w:pPr>
            <w:r>
              <w:rPr>
                <w:rFonts w:ascii="Calibri" w:eastAsia="Calibri" w:hAnsi="Calibri" w:cs="Calibri"/>
                <w:color w:val="000000"/>
              </w:rPr>
              <w:t>2603216.40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C9823B" w14:textId="77777777" w:rsidR="00E36225" w:rsidRDefault="007411C2">
            <w:pPr>
              <w:spacing w:after="160" w:line="214" w:lineRule="auto"/>
              <w:jc w:val="right"/>
              <w:textAlignment w:val="bottom"/>
            </w:pPr>
            <w:r>
              <w:rPr>
                <w:rFonts w:ascii="Calibri" w:eastAsia="Calibri" w:hAnsi="Calibri" w:cs="Calibri"/>
                <w:color w:val="000000"/>
              </w:rPr>
              <w:t>1269.00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961409" w14:textId="77777777" w:rsidR="00E36225" w:rsidRDefault="007411C2">
            <w:pPr>
              <w:spacing w:after="160" w:line="214" w:lineRule="auto"/>
              <w:jc w:val="right"/>
              <w:textAlignment w:val="bottom"/>
            </w:pPr>
            <w:r>
              <w:rPr>
                <w:rFonts w:ascii="Calibri" w:eastAsia="Calibri" w:hAnsi="Calibri" w:cs="Calibri"/>
                <w:color w:val="000000"/>
              </w:rPr>
              <w:t>2604485.40</w:t>
            </w:r>
          </w:p>
        </w:tc>
      </w:tr>
      <w:tr w:rsidR="00E36225" w14:paraId="3AFC5FA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1AD939"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0C5C2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3885DC" w14:textId="77777777" w:rsidR="00E36225" w:rsidRDefault="007411C2">
            <w:pPr>
              <w:spacing w:after="160" w:line="214" w:lineRule="auto"/>
              <w:jc w:val="right"/>
              <w:textAlignment w:val="bottom"/>
            </w:pPr>
            <w:r>
              <w:rPr>
                <w:rFonts w:ascii="Calibri" w:eastAsia="Calibri" w:hAnsi="Calibri" w:cs="Calibri"/>
                <w:color w:val="000000"/>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74113A" w14:textId="77777777" w:rsidR="00E36225" w:rsidRDefault="007411C2">
            <w:pPr>
              <w:spacing w:after="160" w:line="214" w:lineRule="auto"/>
              <w:jc w:val="right"/>
              <w:textAlignment w:val="bottom"/>
            </w:pPr>
            <w:r>
              <w:rPr>
                <w:rFonts w:ascii="Calibri" w:eastAsia="Calibri" w:hAnsi="Calibri" w:cs="Calibri"/>
                <w:color w:val="000000"/>
              </w:rPr>
              <w:t>1.25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C5C2C7" w14:textId="77777777" w:rsidR="00E36225" w:rsidRDefault="007411C2">
            <w:pPr>
              <w:spacing w:after="160" w:line="214" w:lineRule="auto"/>
              <w:jc w:val="right"/>
              <w:textAlignment w:val="bottom"/>
            </w:pPr>
            <w:r>
              <w:rPr>
                <w:rFonts w:ascii="Calibri" w:eastAsia="Calibri" w:hAnsi="Calibri" w:cs="Calibri"/>
                <w:color w:val="000000"/>
              </w:rPr>
              <w:t>135200.00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CE0490"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91F1F7" w14:textId="77777777" w:rsidR="00E36225" w:rsidRDefault="007411C2">
            <w:pPr>
              <w:spacing w:after="160" w:line="214" w:lineRule="auto"/>
              <w:jc w:val="right"/>
              <w:textAlignment w:val="bottom"/>
            </w:pPr>
            <w:r>
              <w:rPr>
                <w:rFonts w:ascii="Calibri" w:eastAsia="Calibri" w:hAnsi="Calibri" w:cs="Calibri"/>
                <w:color w:val="000000"/>
              </w:rPr>
              <w:t>135200.00</w:t>
            </w:r>
          </w:p>
        </w:tc>
      </w:tr>
      <w:tr w:rsidR="00E36225" w14:paraId="28D5160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ED8797"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779F7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2DA2EB" w14:textId="77777777" w:rsidR="00E36225" w:rsidRDefault="007411C2">
            <w:pPr>
              <w:spacing w:after="160" w:line="214" w:lineRule="auto"/>
              <w:jc w:val="right"/>
              <w:textAlignment w:val="bottom"/>
            </w:pPr>
            <w:r>
              <w:rPr>
                <w:rFonts w:ascii="Calibri" w:eastAsia="Calibri" w:hAnsi="Calibri" w:cs="Calibri"/>
                <w:color w:val="000000"/>
              </w:rPr>
              <w:t>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D019F7" w14:textId="77777777" w:rsidR="00E36225" w:rsidRDefault="007411C2">
            <w:pPr>
              <w:spacing w:after="160" w:line="214" w:lineRule="auto"/>
              <w:jc w:val="right"/>
              <w:textAlignment w:val="bottom"/>
            </w:pPr>
            <w:r>
              <w:rPr>
                <w:rFonts w:ascii="Calibri" w:eastAsia="Calibri" w:hAnsi="Calibri" w:cs="Calibri"/>
                <w:color w:val="000000"/>
              </w:rPr>
              <w:t>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80F7A9" w14:textId="77777777" w:rsidR="00E36225" w:rsidRDefault="007411C2">
            <w:pPr>
              <w:spacing w:after="160" w:line="214" w:lineRule="auto"/>
              <w:jc w:val="right"/>
              <w:textAlignment w:val="bottom"/>
            </w:pPr>
            <w:r>
              <w:rPr>
                <w:rFonts w:ascii="Calibri" w:eastAsia="Calibri" w:hAnsi="Calibri" w:cs="Calibri"/>
                <w:color w:val="000000"/>
              </w:rPr>
              <w:t>149949.17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AA13EA"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CAEC38" w14:textId="77777777" w:rsidR="00E36225" w:rsidRDefault="007411C2">
            <w:pPr>
              <w:spacing w:after="160" w:line="214" w:lineRule="auto"/>
              <w:jc w:val="right"/>
              <w:textAlignment w:val="bottom"/>
            </w:pPr>
            <w:r>
              <w:rPr>
                <w:rFonts w:ascii="Calibri" w:eastAsia="Calibri" w:hAnsi="Calibri" w:cs="Calibri"/>
                <w:color w:val="000000"/>
              </w:rPr>
              <w:t>149949.17</w:t>
            </w:r>
          </w:p>
        </w:tc>
      </w:tr>
      <w:tr w:rsidR="00E36225" w14:paraId="6168B0C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BBFEA4"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248E1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6C61F3" w14:textId="77777777" w:rsidR="00E36225" w:rsidRDefault="007411C2">
            <w:pPr>
              <w:spacing w:after="160" w:line="214" w:lineRule="auto"/>
              <w:jc w:val="right"/>
              <w:textAlignment w:val="bottom"/>
            </w:pPr>
            <w:r>
              <w:rPr>
                <w:rFonts w:ascii="Calibri" w:eastAsia="Calibri" w:hAnsi="Calibri" w:cs="Calibri"/>
                <w:color w:val="000000"/>
              </w:rPr>
              <w:t>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F66D57" w14:textId="77777777" w:rsidR="00E36225" w:rsidRDefault="007411C2">
            <w:pPr>
              <w:spacing w:after="160" w:line="214" w:lineRule="auto"/>
              <w:jc w:val="right"/>
              <w:textAlignment w:val="bottom"/>
            </w:pPr>
            <w:r>
              <w:rPr>
                <w:rFonts w:ascii="Calibri" w:eastAsia="Calibri" w:hAnsi="Calibri" w:cs="Calibri"/>
                <w:color w:val="000000"/>
              </w:rPr>
              <w:t>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CD4FB6" w14:textId="77777777" w:rsidR="00E36225" w:rsidRDefault="007411C2">
            <w:pPr>
              <w:spacing w:after="160" w:line="214" w:lineRule="auto"/>
              <w:jc w:val="right"/>
              <w:textAlignment w:val="bottom"/>
            </w:pPr>
            <w:r>
              <w:rPr>
                <w:rFonts w:ascii="Calibri" w:eastAsia="Calibri" w:hAnsi="Calibri" w:cs="Calibri"/>
                <w:color w:val="000000"/>
              </w:rPr>
              <w:t>227550.00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77E04A"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E47BA8" w14:textId="77777777" w:rsidR="00E36225" w:rsidRDefault="007411C2">
            <w:pPr>
              <w:spacing w:after="160" w:line="214" w:lineRule="auto"/>
              <w:jc w:val="right"/>
              <w:textAlignment w:val="bottom"/>
            </w:pPr>
            <w:r>
              <w:rPr>
                <w:rFonts w:ascii="Calibri" w:eastAsia="Calibri" w:hAnsi="Calibri" w:cs="Calibri"/>
                <w:color w:val="000000"/>
              </w:rPr>
              <w:t>227550.00</w:t>
            </w:r>
          </w:p>
        </w:tc>
      </w:tr>
      <w:tr w:rsidR="00E36225" w14:paraId="4D3623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52867B"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FDDB6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D6B32C" w14:textId="77777777" w:rsidR="00E36225" w:rsidRDefault="007411C2">
            <w:pPr>
              <w:spacing w:after="160" w:line="214" w:lineRule="auto"/>
              <w:jc w:val="right"/>
              <w:textAlignment w:val="bottom"/>
            </w:pPr>
            <w:r>
              <w:rPr>
                <w:rFonts w:ascii="Calibri" w:eastAsia="Calibri" w:hAnsi="Calibri" w:cs="Calibri"/>
                <w:color w:val="000000"/>
              </w:rPr>
              <w:t>8.48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A44DAB" w14:textId="77777777" w:rsidR="00E36225" w:rsidRDefault="007411C2">
            <w:pPr>
              <w:spacing w:after="160" w:line="214" w:lineRule="auto"/>
              <w:jc w:val="right"/>
              <w:textAlignment w:val="bottom"/>
            </w:pPr>
            <w:r>
              <w:rPr>
                <w:rFonts w:ascii="Calibri" w:eastAsia="Calibri" w:hAnsi="Calibri" w:cs="Calibri"/>
                <w:color w:val="000000"/>
              </w:rPr>
              <w:t>8.48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4452D0" w14:textId="77777777" w:rsidR="00E36225" w:rsidRDefault="007411C2">
            <w:pPr>
              <w:spacing w:after="160" w:line="214" w:lineRule="auto"/>
              <w:jc w:val="right"/>
              <w:textAlignment w:val="bottom"/>
            </w:pPr>
            <w:r>
              <w:rPr>
                <w:rFonts w:ascii="Calibri" w:eastAsia="Calibri" w:hAnsi="Calibri" w:cs="Calibri"/>
                <w:color w:val="000000"/>
              </w:rPr>
              <w:t>966190.00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29F085"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FCFB00" w14:textId="77777777" w:rsidR="00E36225" w:rsidRDefault="007411C2">
            <w:pPr>
              <w:spacing w:after="160" w:line="214" w:lineRule="auto"/>
              <w:jc w:val="right"/>
              <w:textAlignment w:val="bottom"/>
            </w:pPr>
            <w:r>
              <w:rPr>
                <w:rFonts w:ascii="Calibri" w:eastAsia="Calibri" w:hAnsi="Calibri" w:cs="Calibri"/>
                <w:color w:val="000000"/>
              </w:rPr>
              <w:t>966190.00</w:t>
            </w:r>
          </w:p>
        </w:tc>
      </w:tr>
      <w:tr w:rsidR="00E36225" w14:paraId="48595A0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F4A420"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493C1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92F75F" w14:textId="77777777" w:rsidR="00E36225" w:rsidRDefault="007411C2">
            <w:pPr>
              <w:spacing w:after="160" w:line="214" w:lineRule="auto"/>
              <w:jc w:val="right"/>
              <w:textAlignment w:val="bottom"/>
            </w:pPr>
            <w:r>
              <w:rPr>
                <w:rFonts w:ascii="Calibri" w:eastAsia="Calibri" w:hAnsi="Calibri" w:cs="Calibri"/>
                <w:color w:val="000000"/>
              </w:rPr>
              <w:t>5.70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29007B" w14:textId="77777777" w:rsidR="00E36225" w:rsidRDefault="007411C2">
            <w:pPr>
              <w:spacing w:after="160" w:line="214" w:lineRule="auto"/>
              <w:jc w:val="right"/>
              <w:textAlignment w:val="bottom"/>
            </w:pPr>
            <w:r>
              <w:rPr>
                <w:rFonts w:ascii="Calibri" w:eastAsia="Calibri" w:hAnsi="Calibri" w:cs="Calibri"/>
                <w:color w:val="000000"/>
              </w:rPr>
              <w:t>5.70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044A05" w14:textId="77777777" w:rsidR="00E36225" w:rsidRDefault="007411C2">
            <w:pPr>
              <w:spacing w:after="160" w:line="214" w:lineRule="auto"/>
              <w:jc w:val="right"/>
              <w:textAlignment w:val="bottom"/>
            </w:pPr>
            <w:r>
              <w:rPr>
                <w:rFonts w:ascii="Calibri" w:eastAsia="Calibri" w:hAnsi="Calibri" w:cs="Calibri"/>
                <w:color w:val="000000"/>
              </w:rPr>
              <w:t>627694.00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988BC4"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36B20C" w14:textId="77777777" w:rsidR="00E36225" w:rsidRDefault="007411C2">
            <w:pPr>
              <w:spacing w:after="160" w:line="214" w:lineRule="auto"/>
              <w:jc w:val="right"/>
              <w:textAlignment w:val="bottom"/>
            </w:pPr>
            <w:r>
              <w:rPr>
                <w:rFonts w:ascii="Calibri" w:eastAsia="Calibri" w:hAnsi="Calibri" w:cs="Calibri"/>
                <w:color w:val="000000"/>
              </w:rPr>
              <w:t>627694.00</w:t>
            </w:r>
          </w:p>
        </w:tc>
      </w:tr>
      <w:tr w:rsidR="00E36225" w14:paraId="3E6F1DC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DF1542"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3F5B9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A9AF29" w14:textId="77777777" w:rsidR="00E36225" w:rsidRDefault="007411C2">
            <w:pPr>
              <w:spacing w:after="160" w:line="214" w:lineRule="auto"/>
              <w:jc w:val="right"/>
              <w:textAlignment w:val="bottom"/>
            </w:pPr>
            <w:r>
              <w:rPr>
                <w:rFonts w:ascii="Calibri" w:eastAsia="Calibri" w:hAnsi="Calibri" w:cs="Calibri"/>
                <w:color w:val="000000"/>
              </w:rPr>
              <w:t>1.10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B182AC" w14:textId="77777777" w:rsidR="00E36225" w:rsidRDefault="007411C2">
            <w:pPr>
              <w:spacing w:after="160" w:line="214" w:lineRule="auto"/>
              <w:jc w:val="right"/>
              <w:textAlignment w:val="bottom"/>
            </w:pPr>
            <w:r>
              <w:rPr>
                <w:rFonts w:ascii="Calibri" w:eastAsia="Calibri" w:hAnsi="Calibri" w:cs="Calibri"/>
                <w:color w:val="000000"/>
              </w:rPr>
              <w:t>1.10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EEE4F6" w14:textId="77777777" w:rsidR="00E36225" w:rsidRDefault="007411C2">
            <w:pPr>
              <w:spacing w:after="160" w:line="214" w:lineRule="auto"/>
              <w:jc w:val="right"/>
              <w:textAlignment w:val="bottom"/>
            </w:pPr>
            <w:r>
              <w:rPr>
                <w:rFonts w:ascii="Calibri" w:eastAsia="Calibri" w:hAnsi="Calibri" w:cs="Calibri"/>
                <w:color w:val="000000"/>
              </w:rPr>
              <w:t>7859.00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D2A18A"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8BDB77" w14:textId="77777777" w:rsidR="00E36225" w:rsidRDefault="007411C2">
            <w:pPr>
              <w:spacing w:after="160" w:line="214" w:lineRule="auto"/>
              <w:jc w:val="right"/>
              <w:textAlignment w:val="bottom"/>
            </w:pPr>
            <w:r>
              <w:rPr>
                <w:rFonts w:ascii="Calibri" w:eastAsia="Calibri" w:hAnsi="Calibri" w:cs="Calibri"/>
                <w:color w:val="000000"/>
              </w:rPr>
              <w:t>7859.00</w:t>
            </w:r>
          </w:p>
        </w:tc>
      </w:tr>
      <w:tr w:rsidR="00E36225" w14:paraId="52DBF26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D621F3"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E14C2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327A8F" w14:textId="77777777" w:rsidR="00E36225" w:rsidRDefault="007411C2">
            <w:pPr>
              <w:spacing w:after="160" w:line="214" w:lineRule="auto"/>
              <w:jc w:val="right"/>
              <w:textAlignment w:val="bottom"/>
            </w:pPr>
            <w:r>
              <w:rPr>
                <w:rFonts w:ascii="Calibri" w:eastAsia="Calibri" w:hAnsi="Calibri" w:cs="Calibri"/>
                <w:color w:val="000000"/>
              </w:rPr>
              <w:t>17.08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94A16F" w14:textId="77777777" w:rsidR="00E36225" w:rsidRDefault="007411C2">
            <w:pPr>
              <w:spacing w:after="160" w:line="214" w:lineRule="auto"/>
              <w:jc w:val="right"/>
              <w:textAlignment w:val="bottom"/>
            </w:pPr>
            <w:r>
              <w:rPr>
                <w:rFonts w:ascii="Calibri" w:eastAsia="Calibri" w:hAnsi="Calibri" w:cs="Calibri"/>
                <w:color w:val="000000"/>
              </w:rPr>
              <w:t>17.08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01DEDD" w14:textId="77777777" w:rsidR="00E36225" w:rsidRDefault="007411C2">
            <w:pPr>
              <w:spacing w:after="160" w:line="214" w:lineRule="auto"/>
              <w:jc w:val="right"/>
              <w:textAlignment w:val="bottom"/>
            </w:pPr>
            <w:r>
              <w:rPr>
                <w:rFonts w:ascii="Calibri" w:eastAsia="Calibri" w:hAnsi="Calibri" w:cs="Calibri"/>
                <w:color w:val="000000"/>
              </w:rPr>
              <w:t>573316.00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CF9F52"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20013A" w14:textId="77777777" w:rsidR="00E36225" w:rsidRDefault="007411C2">
            <w:pPr>
              <w:spacing w:after="160" w:line="214" w:lineRule="auto"/>
              <w:jc w:val="right"/>
              <w:textAlignment w:val="bottom"/>
            </w:pPr>
            <w:r>
              <w:rPr>
                <w:rFonts w:ascii="Calibri" w:eastAsia="Calibri" w:hAnsi="Calibri" w:cs="Calibri"/>
                <w:color w:val="000000"/>
              </w:rPr>
              <w:t>573316.00</w:t>
            </w:r>
          </w:p>
        </w:tc>
      </w:tr>
      <w:tr w:rsidR="00E36225" w14:paraId="3FD5C18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EF1536"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0D908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6DA78A" w14:textId="77777777" w:rsidR="00E36225" w:rsidRDefault="007411C2">
            <w:pPr>
              <w:spacing w:after="160" w:line="214" w:lineRule="auto"/>
              <w:jc w:val="right"/>
              <w:textAlignment w:val="bottom"/>
            </w:pPr>
            <w:r>
              <w:rPr>
                <w:rFonts w:ascii="Calibri" w:eastAsia="Calibri" w:hAnsi="Calibri" w:cs="Calibri"/>
                <w:color w:val="000000"/>
              </w:rPr>
              <w:t>3.27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C12A95" w14:textId="77777777" w:rsidR="00E36225" w:rsidRDefault="007411C2">
            <w:pPr>
              <w:spacing w:after="160" w:line="214" w:lineRule="auto"/>
              <w:jc w:val="right"/>
              <w:textAlignment w:val="bottom"/>
            </w:pPr>
            <w:r>
              <w:rPr>
                <w:rFonts w:ascii="Calibri" w:eastAsia="Calibri" w:hAnsi="Calibri" w:cs="Calibri"/>
                <w:color w:val="000000"/>
              </w:rPr>
              <w:t>3.27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8B5A9C" w14:textId="77777777" w:rsidR="00E36225" w:rsidRDefault="007411C2">
            <w:pPr>
              <w:spacing w:after="160" w:line="214" w:lineRule="auto"/>
              <w:jc w:val="right"/>
              <w:textAlignment w:val="bottom"/>
            </w:pPr>
            <w:r>
              <w:rPr>
                <w:rFonts w:ascii="Calibri" w:eastAsia="Calibri" w:hAnsi="Calibri" w:cs="Calibri"/>
                <w:color w:val="000000"/>
              </w:rPr>
              <w:t>443774.00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20139F"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9DABD4" w14:textId="77777777" w:rsidR="00E36225" w:rsidRDefault="007411C2">
            <w:pPr>
              <w:spacing w:after="160" w:line="214" w:lineRule="auto"/>
              <w:jc w:val="right"/>
              <w:textAlignment w:val="bottom"/>
            </w:pPr>
            <w:r>
              <w:rPr>
                <w:rFonts w:ascii="Calibri" w:eastAsia="Calibri" w:hAnsi="Calibri" w:cs="Calibri"/>
                <w:color w:val="000000"/>
              </w:rPr>
              <w:t>443774.00</w:t>
            </w:r>
          </w:p>
        </w:tc>
      </w:tr>
      <w:tr w:rsidR="00E36225" w14:paraId="1B98AEF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6E25E6"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B0917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C962CF" w14:textId="77777777" w:rsidR="00E36225" w:rsidRDefault="007411C2">
            <w:pPr>
              <w:spacing w:after="160" w:line="214" w:lineRule="auto"/>
              <w:jc w:val="right"/>
              <w:textAlignment w:val="bottom"/>
            </w:pPr>
            <w:r>
              <w:rPr>
                <w:rFonts w:ascii="Calibri" w:eastAsia="Calibri" w:hAnsi="Calibri" w:cs="Calibri"/>
                <w:color w:val="000000"/>
              </w:rPr>
              <w:t>2.20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E0A493" w14:textId="77777777" w:rsidR="00E36225" w:rsidRDefault="007411C2">
            <w:pPr>
              <w:spacing w:after="160" w:line="214" w:lineRule="auto"/>
              <w:jc w:val="right"/>
              <w:textAlignment w:val="bottom"/>
            </w:pPr>
            <w:r>
              <w:rPr>
                <w:rFonts w:ascii="Calibri" w:eastAsia="Calibri" w:hAnsi="Calibri" w:cs="Calibri"/>
                <w:color w:val="000000"/>
              </w:rPr>
              <w:t>2.20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165B2A" w14:textId="77777777" w:rsidR="00E36225" w:rsidRDefault="007411C2">
            <w:pPr>
              <w:spacing w:after="160" w:line="214" w:lineRule="auto"/>
              <w:jc w:val="right"/>
              <w:textAlignment w:val="bottom"/>
            </w:pPr>
            <w:r>
              <w:rPr>
                <w:rFonts w:ascii="Calibri" w:eastAsia="Calibri" w:hAnsi="Calibri" w:cs="Calibri"/>
                <w:color w:val="000000"/>
              </w:rPr>
              <w:t>301531.00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B44A33"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8F6EC0" w14:textId="77777777" w:rsidR="00E36225" w:rsidRDefault="007411C2">
            <w:pPr>
              <w:spacing w:after="160" w:line="214" w:lineRule="auto"/>
              <w:jc w:val="right"/>
              <w:textAlignment w:val="bottom"/>
            </w:pPr>
            <w:r>
              <w:rPr>
                <w:rFonts w:ascii="Calibri" w:eastAsia="Calibri" w:hAnsi="Calibri" w:cs="Calibri"/>
                <w:color w:val="000000"/>
              </w:rPr>
              <w:t>301531.00</w:t>
            </w:r>
          </w:p>
        </w:tc>
      </w:tr>
      <w:tr w:rsidR="00E36225" w14:paraId="0301F7B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7E07AF"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F9B45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895449" w14:textId="77777777" w:rsidR="00E36225" w:rsidRDefault="007411C2">
            <w:pPr>
              <w:spacing w:after="160" w:line="214" w:lineRule="auto"/>
              <w:jc w:val="right"/>
              <w:textAlignment w:val="bottom"/>
            </w:pPr>
            <w:r>
              <w:rPr>
                <w:rFonts w:ascii="Calibri" w:eastAsia="Calibri" w:hAnsi="Calibri" w:cs="Calibri"/>
                <w:color w:val="000000"/>
              </w:rPr>
              <w:t>2.64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736210" w14:textId="77777777" w:rsidR="00E36225" w:rsidRDefault="007411C2">
            <w:pPr>
              <w:spacing w:after="160" w:line="214" w:lineRule="auto"/>
              <w:jc w:val="right"/>
              <w:textAlignment w:val="bottom"/>
            </w:pPr>
            <w:r>
              <w:rPr>
                <w:rFonts w:ascii="Calibri" w:eastAsia="Calibri" w:hAnsi="Calibri" w:cs="Calibri"/>
                <w:color w:val="000000"/>
              </w:rPr>
              <w:t>2.64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85EF14" w14:textId="77777777" w:rsidR="00E36225" w:rsidRDefault="007411C2">
            <w:pPr>
              <w:spacing w:after="160" w:line="214" w:lineRule="auto"/>
              <w:jc w:val="right"/>
              <w:textAlignment w:val="bottom"/>
            </w:pPr>
            <w:r>
              <w:rPr>
                <w:rFonts w:ascii="Calibri" w:eastAsia="Calibri" w:hAnsi="Calibri" w:cs="Calibri"/>
                <w:color w:val="000000"/>
              </w:rPr>
              <w:t>377111.00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31C86D"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E2E899" w14:textId="77777777" w:rsidR="00E36225" w:rsidRDefault="007411C2">
            <w:pPr>
              <w:spacing w:after="160" w:line="214" w:lineRule="auto"/>
              <w:jc w:val="right"/>
              <w:textAlignment w:val="bottom"/>
            </w:pPr>
            <w:r>
              <w:rPr>
                <w:rFonts w:ascii="Calibri" w:eastAsia="Calibri" w:hAnsi="Calibri" w:cs="Calibri"/>
                <w:color w:val="000000"/>
              </w:rPr>
              <w:t>377111.00</w:t>
            </w:r>
          </w:p>
        </w:tc>
      </w:tr>
      <w:tr w:rsidR="00E36225" w14:paraId="4196D79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8A1CC5"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7EAF3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14FFA4" w14:textId="77777777" w:rsidR="00E36225" w:rsidRDefault="007411C2">
            <w:pPr>
              <w:spacing w:after="160" w:line="214" w:lineRule="auto"/>
              <w:jc w:val="right"/>
              <w:textAlignment w:val="bottom"/>
            </w:pPr>
            <w:r>
              <w:rPr>
                <w:rFonts w:ascii="Calibri" w:eastAsia="Calibri" w:hAnsi="Calibri" w:cs="Calibri"/>
                <w:color w:val="000000"/>
              </w:rPr>
              <w:t>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9FF991" w14:textId="77777777" w:rsidR="00E36225" w:rsidRDefault="007411C2">
            <w:pPr>
              <w:spacing w:after="160" w:line="214" w:lineRule="auto"/>
              <w:jc w:val="right"/>
              <w:textAlignment w:val="bottom"/>
            </w:pPr>
            <w:r>
              <w:rPr>
                <w:rFonts w:ascii="Calibri" w:eastAsia="Calibri" w:hAnsi="Calibri" w:cs="Calibri"/>
                <w:color w:val="000000"/>
              </w:rPr>
              <w:t>1.75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35F1FC" w14:textId="77777777" w:rsidR="00E36225" w:rsidRDefault="007411C2">
            <w:pPr>
              <w:spacing w:after="160" w:line="214" w:lineRule="auto"/>
              <w:jc w:val="right"/>
              <w:textAlignment w:val="bottom"/>
            </w:pPr>
            <w:r>
              <w:rPr>
                <w:rFonts w:ascii="Calibri" w:eastAsia="Calibri" w:hAnsi="Calibri" w:cs="Calibri"/>
                <w:color w:val="000000"/>
              </w:rPr>
              <w:t>201460.00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91473C"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66A364" w14:textId="77777777" w:rsidR="00E36225" w:rsidRDefault="007411C2">
            <w:pPr>
              <w:spacing w:after="160" w:line="214" w:lineRule="auto"/>
              <w:jc w:val="right"/>
              <w:textAlignment w:val="bottom"/>
            </w:pPr>
            <w:r>
              <w:rPr>
                <w:rFonts w:ascii="Calibri" w:eastAsia="Calibri" w:hAnsi="Calibri" w:cs="Calibri"/>
                <w:color w:val="000000"/>
              </w:rPr>
              <w:t>201460.00</w:t>
            </w:r>
          </w:p>
        </w:tc>
      </w:tr>
      <w:tr w:rsidR="00E36225" w14:paraId="5EA3830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D9B8C3"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91E2D1" w14:textId="77777777" w:rsidR="00E36225" w:rsidRDefault="007411C2">
            <w:pPr>
              <w:spacing w:after="160" w:line="214" w:lineRule="auto"/>
              <w:jc w:val="right"/>
              <w:textAlignment w:val="bottom"/>
            </w:pPr>
            <w:r>
              <w:rPr>
                <w:rFonts w:ascii="Calibri" w:eastAsia="Calibri" w:hAnsi="Calibri" w:cs="Calibri"/>
                <w:color w:val="000000"/>
              </w:rPr>
              <w:t>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B71476" w14:textId="77777777" w:rsidR="00E36225" w:rsidRDefault="007411C2">
            <w:pPr>
              <w:spacing w:after="160" w:line="214" w:lineRule="auto"/>
              <w:jc w:val="right"/>
              <w:textAlignment w:val="bottom"/>
            </w:pPr>
            <w:r>
              <w:rPr>
                <w:rFonts w:ascii="Calibri" w:eastAsia="Calibri" w:hAnsi="Calibri" w:cs="Calibri"/>
                <w:color w:val="000000"/>
              </w:rPr>
              <w:t>75.41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98D6F9" w14:textId="77777777" w:rsidR="00E36225" w:rsidRDefault="007411C2">
            <w:pPr>
              <w:spacing w:after="160" w:line="214" w:lineRule="auto"/>
              <w:jc w:val="right"/>
              <w:textAlignment w:val="bottom"/>
            </w:pPr>
            <w:r>
              <w:rPr>
                <w:rFonts w:ascii="Calibri" w:eastAsia="Calibri" w:hAnsi="Calibri" w:cs="Calibri"/>
                <w:color w:val="000000"/>
              </w:rPr>
              <w:t>89.41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7BDBB6" w14:textId="77777777" w:rsidR="00E36225" w:rsidRDefault="007411C2">
            <w:pPr>
              <w:spacing w:after="160" w:line="214" w:lineRule="auto"/>
              <w:jc w:val="right"/>
              <w:textAlignment w:val="bottom"/>
            </w:pPr>
            <w:r>
              <w:rPr>
                <w:rFonts w:ascii="Calibri" w:eastAsia="Calibri" w:hAnsi="Calibri" w:cs="Calibri"/>
                <w:color w:val="000000"/>
              </w:rPr>
              <w:t>6614850.57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A89303" w14:textId="77777777" w:rsidR="00E36225" w:rsidRDefault="007411C2">
            <w:pPr>
              <w:spacing w:after="160" w:line="214" w:lineRule="auto"/>
              <w:jc w:val="right"/>
              <w:textAlignment w:val="bottom"/>
            </w:pPr>
            <w:r>
              <w:rPr>
                <w:rFonts w:ascii="Calibri" w:eastAsia="Calibri" w:hAnsi="Calibri" w:cs="Calibri"/>
                <w:color w:val="000000"/>
              </w:rPr>
              <w:t>1269.00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1C8EEA" w14:textId="77777777" w:rsidR="00E36225" w:rsidRDefault="007411C2">
            <w:pPr>
              <w:spacing w:after="160" w:line="214" w:lineRule="auto"/>
              <w:jc w:val="right"/>
              <w:textAlignment w:val="bottom"/>
            </w:pPr>
            <w:r>
              <w:rPr>
                <w:rFonts w:ascii="Calibri" w:eastAsia="Calibri" w:hAnsi="Calibri" w:cs="Calibri"/>
                <w:color w:val="000000"/>
              </w:rPr>
              <w:t>6616119.57</w:t>
            </w:r>
          </w:p>
        </w:tc>
      </w:tr>
    </w:tbl>
    <w:p w14:paraId="41E632C1"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2A885DB8" w14:textId="77777777">
        <w:tc>
          <w:tcPr>
            <w:tcW w:w="8550" w:type="dxa"/>
            <w:tcMar>
              <w:top w:w="0" w:type="auto"/>
              <w:left w:w="0" w:type="auto"/>
              <w:bottom w:w="0" w:type="auto"/>
              <w:right w:w="0" w:type="auto"/>
            </w:tcMar>
            <w:vAlign w:val="bottom"/>
          </w:tcPr>
          <w:p w14:paraId="3735EB15" w14:textId="77777777" w:rsidR="00E36225" w:rsidRDefault="00E36225">
            <w:pPr>
              <w:spacing w:after="160" w:line="214" w:lineRule="auto"/>
              <w:textAlignment w:val="bottom"/>
            </w:pPr>
          </w:p>
        </w:tc>
      </w:tr>
    </w:tbl>
    <w:p w14:paraId="4C80348F" w14:textId="77777777" w:rsidR="00E36225" w:rsidRDefault="00E36225"/>
    <w:tbl>
      <w:tblPr>
        <w:tblStyle w:val="NormalTablePHPDOCX"/>
        <w:tblW w:w="8025" w:type="dxa"/>
        <w:tblInd w:w="108" w:type="dxa"/>
        <w:tblLook w:val="04A0" w:firstRow="1" w:lastRow="0" w:firstColumn="1" w:lastColumn="0" w:noHBand="0" w:noVBand="1"/>
      </w:tblPr>
      <w:tblGrid>
        <w:gridCol w:w="8025"/>
      </w:tblGrid>
      <w:tr w:rsidR="00E36225" w14:paraId="1091B1EB" w14:textId="77777777">
        <w:tc>
          <w:tcPr>
            <w:tcW w:w="8025" w:type="dxa"/>
            <w:tcMar>
              <w:top w:w="0" w:type="auto"/>
              <w:left w:w="0" w:type="auto"/>
              <w:bottom w:w="0" w:type="auto"/>
              <w:right w:w="0" w:type="auto"/>
            </w:tcMar>
            <w:vAlign w:val="bottom"/>
          </w:tcPr>
          <w:p w14:paraId="6D6D2E2F" w14:textId="77777777" w:rsidR="00E36225" w:rsidRDefault="007411C2">
            <w:pPr>
              <w:spacing w:after="160" w:line="214" w:lineRule="auto"/>
              <w:textAlignment w:val="bottom"/>
            </w:pPr>
            <w:r>
              <w:rPr>
                <w:rFonts w:ascii="Calibri" w:eastAsia="Calibri" w:hAnsi="Calibri" w:cs="Calibri"/>
                <w:b/>
                <w:bCs/>
                <w:color w:val="000000"/>
              </w:rPr>
              <w:lastRenderedPageBreak/>
              <w:t>X. Fees Collected for Processing Requests</w:t>
            </w:r>
          </w:p>
        </w:tc>
      </w:tr>
    </w:tbl>
    <w:p w14:paraId="40634D20" w14:textId="77777777" w:rsidR="00E36225" w:rsidRDefault="00E36225"/>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1"/>
        <w:gridCol w:w="1669"/>
        <w:gridCol w:w="1680"/>
      </w:tblGrid>
      <w:tr w:rsidR="00E36225" w14:paraId="36DC22A7"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C92ACC7"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1FB1433" w14:textId="77777777" w:rsidR="00E36225" w:rsidRDefault="007411C2">
            <w:pPr>
              <w:spacing w:after="160" w:line="214" w:lineRule="auto"/>
              <w:jc w:val="center"/>
              <w:textAlignment w:val="center"/>
            </w:pPr>
            <w:r>
              <w:rPr>
                <w:rFonts w:ascii="Calibri" w:eastAsia="Calibri" w:hAnsi="Calibri" w:cs="Calibri"/>
                <w:color w:val="000000"/>
                <w:position w:val="-3"/>
              </w:rPr>
              <w:t>Total Amount of Fees Collected</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842D46C" w14:textId="77777777" w:rsidR="00E36225" w:rsidRDefault="007411C2">
            <w:pPr>
              <w:spacing w:after="160" w:line="214" w:lineRule="auto"/>
              <w:jc w:val="center"/>
              <w:textAlignment w:val="center"/>
            </w:pPr>
            <w:r>
              <w:rPr>
                <w:rFonts w:ascii="Calibri" w:eastAsia="Calibri" w:hAnsi="Calibri" w:cs="Calibri"/>
                <w:color w:val="000000"/>
                <w:position w:val="-3"/>
              </w:rPr>
              <w:t>Percentage of Total Costs</w:t>
            </w:r>
          </w:p>
        </w:tc>
      </w:tr>
      <w:tr w:rsidR="00E36225" w14:paraId="5F5C3AA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2A3E67"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A8D82D" w14:textId="77777777" w:rsidR="00E36225" w:rsidRDefault="007411C2">
            <w:pPr>
              <w:spacing w:after="160" w:line="214" w:lineRule="auto"/>
              <w:jc w:val="right"/>
              <w:textAlignment w:val="bottom"/>
            </w:pPr>
            <w:r>
              <w:rPr>
                <w:rFonts w:ascii="Calibri" w:eastAsia="Calibri" w:hAnsi="Calibri" w:cs="Calibri"/>
                <w:color w:val="000000"/>
              </w:rPr>
              <w:t>572.00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79F943" w14:textId="77777777" w:rsidR="00E36225" w:rsidRDefault="007411C2">
            <w:pPr>
              <w:spacing w:after="160" w:line="214" w:lineRule="auto"/>
              <w:jc w:val="right"/>
              <w:textAlignment w:val="bottom"/>
            </w:pPr>
            <w:r>
              <w:rPr>
                <w:rFonts w:ascii="Calibri" w:eastAsia="Calibri" w:hAnsi="Calibri" w:cs="Calibri"/>
                <w:color w:val="000000"/>
              </w:rPr>
              <w:t>0.0200</w:t>
            </w:r>
          </w:p>
        </w:tc>
      </w:tr>
      <w:tr w:rsidR="00E36225" w14:paraId="25A9F7D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442004"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8D2E7F" w14:textId="77777777" w:rsidR="00E36225" w:rsidRDefault="007411C2">
            <w:pPr>
              <w:spacing w:after="160" w:line="214" w:lineRule="auto"/>
              <w:jc w:val="right"/>
              <w:textAlignment w:val="bottom"/>
            </w:pPr>
            <w:r>
              <w:rPr>
                <w:rFonts w:ascii="Calibri" w:eastAsia="Calibri" w:hAnsi="Calibri" w:cs="Calibri"/>
                <w:color w:val="000000"/>
              </w:rPr>
              <w:t>208.00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3D671F" w14:textId="77777777" w:rsidR="00E36225" w:rsidRDefault="007411C2">
            <w:pPr>
              <w:spacing w:after="160" w:line="214" w:lineRule="auto"/>
              <w:jc w:val="right"/>
              <w:textAlignment w:val="bottom"/>
            </w:pPr>
            <w:r>
              <w:rPr>
                <w:rFonts w:ascii="Calibri" w:eastAsia="Calibri" w:hAnsi="Calibri" w:cs="Calibri"/>
                <w:color w:val="000000"/>
              </w:rPr>
              <w:t>0.1500</w:t>
            </w:r>
          </w:p>
        </w:tc>
      </w:tr>
      <w:tr w:rsidR="00E36225" w14:paraId="3312C77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94CCEB"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860B7E" w14:textId="77777777" w:rsidR="00E36225" w:rsidRDefault="007411C2">
            <w:pPr>
              <w:spacing w:after="160" w:line="214" w:lineRule="auto"/>
              <w:jc w:val="right"/>
              <w:textAlignment w:val="bottom"/>
            </w:pPr>
            <w:r>
              <w:rPr>
                <w:rFonts w:ascii="Calibri" w:eastAsia="Calibri" w:hAnsi="Calibri" w:cs="Calibri"/>
                <w:color w:val="000000"/>
              </w:rPr>
              <w:t>1092.00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73BC7C" w14:textId="77777777" w:rsidR="00E36225" w:rsidRDefault="007411C2">
            <w:pPr>
              <w:spacing w:after="160" w:line="214" w:lineRule="auto"/>
              <w:jc w:val="right"/>
              <w:textAlignment w:val="bottom"/>
            </w:pPr>
            <w:r>
              <w:rPr>
                <w:rFonts w:ascii="Calibri" w:eastAsia="Calibri" w:hAnsi="Calibri" w:cs="Calibri"/>
                <w:color w:val="000000"/>
              </w:rPr>
              <w:t>0.7300</w:t>
            </w:r>
          </w:p>
        </w:tc>
      </w:tr>
      <w:tr w:rsidR="00E36225" w14:paraId="4B406CE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7B5268"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155DBD" w14:textId="77777777" w:rsidR="00E36225" w:rsidRDefault="007411C2">
            <w:pPr>
              <w:spacing w:after="160" w:line="214" w:lineRule="auto"/>
              <w:jc w:val="right"/>
              <w:textAlignment w:val="bottom"/>
            </w:pPr>
            <w:r>
              <w:rPr>
                <w:rFonts w:ascii="Calibri" w:eastAsia="Calibri" w:hAnsi="Calibri" w:cs="Calibri"/>
                <w:color w:val="000000"/>
              </w:rPr>
              <w:t>104.00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B9DC2C" w14:textId="77777777" w:rsidR="00E36225" w:rsidRDefault="007411C2">
            <w:pPr>
              <w:spacing w:after="160" w:line="214" w:lineRule="auto"/>
              <w:jc w:val="right"/>
              <w:textAlignment w:val="bottom"/>
            </w:pPr>
            <w:r>
              <w:rPr>
                <w:rFonts w:ascii="Calibri" w:eastAsia="Calibri" w:hAnsi="Calibri" w:cs="Calibri"/>
                <w:color w:val="000000"/>
              </w:rPr>
              <w:t>0.0500</w:t>
            </w:r>
          </w:p>
        </w:tc>
      </w:tr>
      <w:tr w:rsidR="00E36225" w14:paraId="6E0AF68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9E0CF9"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644B08" w14:textId="77777777" w:rsidR="00E36225" w:rsidRDefault="007411C2">
            <w:pPr>
              <w:spacing w:after="160" w:line="214" w:lineRule="auto"/>
              <w:jc w:val="right"/>
              <w:textAlignment w:val="bottom"/>
            </w:pPr>
            <w:r>
              <w:rPr>
                <w:rFonts w:ascii="Calibri" w:eastAsia="Calibri" w:hAnsi="Calibri" w:cs="Calibri"/>
                <w:color w:val="000000"/>
              </w:rPr>
              <w:t>12190.00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9F2994" w14:textId="77777777" w:rsidR="00E36225" w:rsidRDefault="007411C2">
            <w:pPr>
              <w:spacing w:after="160" w:line="214" w:lineRule="auto"/>
              <w:jc w:val="right"/>
              <w:textAlignment w:val="bottom"/>
            </w:pPr>
            <w:r>
              <w:rPr>
                <w:rFonts w:ascii="Calibri" w:eastAsia="Calibri" w:hAnsi="Calibri" w:cs="Calibri"/>
                <w:color w:val="000000"/>
              </w:rPr>
              <w:t>1.2600</w:t>
            </w:r>
          </w:p>
        </w:tc>
      </w:tr>
      <w:tr w:rsidR="00E36225" w14:paraId="71EB26A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A0A6CF"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2C2026" w14:textId="77777777" w:rsidR="00E36225" w:rsidRDefault="007411C2">
            <w:pPr>
              <w:spacing w:after="160" w:line="214" w:lineRule="auto"/>
              <w:jc w:val="right"/>
              <w:textAlignment w:val="bottom"/>
            </w:pPr>
            <w:r>
              <w:rPr>
                <w:rFonts w:ascii="Calibri" w:eastAsia="Calibri" w:hAnsi="Calibri" w:cs="Calibri"/>
                <w:color w:val="000000"/>
              </w:rPr>
              <w:t>2099.27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DA408D" w14:textId="77777777" w:rsidR="00E36225" w:rsidRDefault="007411C2">
            <w:pPr>
              <w:spacing w:after="160" w:line="214" w:lineRule="auto"/>
              <w:jc w:val="right"/>
              <w:textAlignment w:val="bottom"/>
            </w:pPr>
            <w:r>
              <w:rPr>
                <w:rFonts w:ascii="Calibri" w:eastAsia="Calibri" w:hAnsi="Calibri" w:cs="Calibri"/>
                <w:color w:val="000000"/>
              </w:rPr>
              <w:t>0.3300</w:t>
            </w:r>
          </w:p>
        </w:tc>
      </w:tr>
      <w:tr w:rsidR="00E36225" w14:paraId="01CAF62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37C9A9"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403A54" w14:textId="77777777" w:rsidR="00E36225" w:rsidRDefault="007411C2">
            <w:pPr>
              <w:spacing w:after="160" w:line="214" w:lineRule="auto"/>
              <w:jc w:val="right"/>
              <w:textAlignment w:val="bottom"/>
            </w:pPr>
            <w:r>
              <w:rPr>
                <w:rFonts w:ascii="Calibri" w:eastAsia="Calibri" w:hAnsi="Calibri" w:cs="Calibri"/>
                <w:color w:val="000000"/>
              </w:rPr>
              <w:t>52.00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0A6B80" w14:textId="77777777" w:rsidR="00E36225" w:rsidRDefault="007411C2">
            <w:pPr>
              <w:spacing w:after="160" w:line="214" w:lineRule="auto"/>
              <w:jc w:val="right"/>
              <w:textAlignment w:val="bottom"/>
            </w:pPr>
            <w:r>
              <w:rPr>
                <w:rFonts w:ascii="Calibri" w:eastAsia="Calibri" w:hAnsi="Calibri" w:cs="Calibri"/>
                <w:color w:val="000000"/>
              </w:rPr>
              <w:t>0.6600</w:t>
            </w:r>
          </w:p>
        </w:tc>
      </w:tr>
      <w:tr w:rsidR="00E36225" w14:paraId="1C48391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52ECAB"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4E518A" w14:textId="77777777" w:rsidR="00E36225" w:rsidRDefault="007411C2">
            <w:pPr>
              <w:spacing w:after="160" w:line="214" w:lineRule="auto"/>
              <w:jc w:val="right"/>
              <w:textAlignment w:val="bottom"/>
            </w:pPr>
            <w:r>
              <w:rPr>
                <w:rFonts w:ascii="Calibri" w:eastAsia="Calibri" w:hAnsi="Calibri" w:cs="Calibri"/>
                <w:color w:val="000000"/>
              </w:rPr>
              <w:t>221.00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9AD774" w14:textId="77777777" w:rsidR="00E36225" w:rsidRDefault="007411C2">
            <w:pPr>
              <w:spacing w:after="160" w:line="214" w:lineRule="auto"/>
              <w:jc w:val="right"/>
              <w:textAlignment w:val="bottom"/>
            </w:pPr>
            <w:r>
              <w:rPr>
                <w:rFonts w:ascii="Calibri" w:eastAsia="Calibri" w:hAnsi="Calibri" w:cs="Calibri"/>
                <w:color w:val="000000"/>
              </w:rPr>
              <w:t>0.0400</w:t>
            </w:r>
          </w:p>
        </w:tc>
      </w:tr>
      <w:tr w:rsidR="00E36225" w14:paraId="6292A26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C2C076"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5E1C92"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7B0599" w14:textId="77777777" w:rsidR="00E36225" w:rsidRDefault="007411C2">
            <w:pPr>
              <w:spacing w:after="160" w:line="214" w:lineRule="auto"/>
              <w:jc w:val="right"/>
              <w:textAlignment w:val="bottom"/>
            </w:pPr>
            <w:r>
              <w:rPr>
                <w:rFonts w:ascii="Calibri" w:eastAsia="Calibri" w:hAnsi="Calibri" w:cs="Calibri"/>
                <w:color w:val="000000"/>
              </w:rPr>
              <w:t>0.0000</w:t>
            </w:r>
          </w:p>
        </w:tc>
      </w:tr>
      <w:tr w:rsidR="00E36225" w14:paraId="6A6616F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6C87B5"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9EF922" w14:textId="77777777" w:rsidR="00E36225" w:rsidRDefault="007411C2">
            <w:pPr>
              <w:spacing w:after="160" w:line="214" w:lineRule="auto"/>
              <w:jc w:val="right"/>
              <w:textAlignment w:val="bottom"/>
            </w:pPr>
            <w:r>
              <w:rPr>
                <w:rFonts w:ascii="Calibri" w:eastAsia="Calibri" w:hAnsi="Calibri" w:cs="Calibri"/>
                <w:color w:val="000000"/>
              </w:rPr>
              <w:t>3677.83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C840AE" w14:textId="77777777" w:rsidR="00E36225" w:rsidRDefault="007411C2">
            <w:pPr>
              <w:spacing w:after="160" w:line="214" w:lineRule="auto"/>
              <w:jc w:val="right"/>
              <w:textAlignment w:val="bottom"/>
            </w:pPr>
            <w:r>
              <w:rPr>
                <w:rFonts w:ascii="Calibri" w:eastAsia="Calibri" w:hAnsi="Calibri" w:cs="Calibri"/>
                <w:color w:val="000000"/>
              </w:rPr>
              <w:t>1.2200</w:t>
            </w:r>
          </w:p>
        </w:tc>
      </w:tr>
      <w:tr w:rsidR="00E36225" w14:paraId="56A7237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8B238B"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DF7F56"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24D90A" w14:textId="77777777" w:rsidR="00E36225" w:rsidRDefault="007411C2">
            <w:pPr>
              <w:spacing w:after="160" w:line="214" w:lineRule="auto"/>
              <w:jc w:val="right"/>
              <w:textAlignment w:val="bottom"/>
            </w:pPr>
            <w:r>
              <w:rPr>
                <w:rFonts w:ascii="Calibri" w:eastAsia="Calibri" w:hAnsi="Calibri" w:cs="Calibri"/>
                <w:color w:val="000000"/>
              </w:rPr>
              <w:t>0.0000</w:t>
            </w:r>
          </w:p>
        </w:tc>
      </w:tr>
      <w:tr w:rsidR="00E36225" w14:paraId="37C8433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081CA3"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3F90F4" w14:textId="77777777" w:rsidR="00E36225" w:rsidRDefault="007411C2">
            <w:pPr>
              <w:spacing w:after="160" w:line="214" w:lineRule="auto"/>
              <w:jc w:val="right"/>
              <w:textAlignment w:val="bottom"/>
            </w:pPr>
            <w:r>
              <w:rPr>
                <w:rFonts w:ascii="Calibri" w:eastAsia="Calibri" w:hAnsi="Calibri" w:cs="Calibri"/>
                <w:color w:val="000000"/>
              </w:rPr>
              <w:t>0.00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A89E28" w14:textId="77777777" w:rsidR="00E36225" w:rsidRDefault="007411C2">
            <w:pPr>
              <w:spacing w:after="160" w:line="214" w:lineRule="auto"/>
              <w:jc w:val="right"/>
              <w:textAlignment w:val="bottom"/>
            </w:pPr>
            <w:r>
              <w:rPr>
                <w:rFonts w:ascii="Calibri" w:eastAsia="Calibri" w:hAnsi="Calibri" w:cs="Calibri"/>
                <w:color w:val="000000"/>
              </w:rPr>
              <w:t>0.0000</w:t>
            </w:r>
          </w:p>
        </w:tc>
      </w:tr>
      <w:tr w:rsidR="00E36225" w14:paraId="42A2507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C882C8"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4E03A7" w14:textId="77777777" w:rsidR="00E36225" w:rsidRDefault="007411C2">
            <w:pPr>
              <w:spacing w:after="160" w:line="214" w:lineRule="auto"/>
              <w:jc w:val="right"/>
              <w:textAlignment w:val="bottom"/>
            </w:pPr>
            <w:r>
              <w:rPr>
                <w:rFonts w:ascii="Calibri" w:eastAsia="Calibri" w:hAnsi="Calibri" w:cs="Calibri"/>
                <w:color w:val="000000"/>
              </w:rPr>
              <w:t>20216.10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EF0512" w14:textId="77777777" w:rsidR="00E36225" w:rsidRDefault="007411C2">
            <w:pPr>
              <w:spacing w:after="160" w:line="214" w:lineRule="auto"/>
              <w:jc w:val="right"/>
              <w:textAlignment w:val="bottom"/>
            </w:pPr>
            <w:r>
              <w:rPr>
                <w:rFonts w:ascii="Calibri" w:eastAsia="Calibri" w:hAnsi="Calibri" w:cs="Calibri"/>
                <w:color w:val="000000"/>
              </w:rPr>
              <w:t>0.3100</w:t>
            </w:r>
          </w:p>
        </w:tc>
      </w:tr>
    </w:tbl>
    <w:p w14:paraId="67F6BA27" w14:textId="77777777" w:rsidR="00E36225" w:rsidRDefault="00E36225"/>
    <w:tbl>
      <w:tblPr>
        <w:tblStyle w:val="NormalTablePHPDOCX"/>
        <w:tblW w:w="8550" w:type="dxa"/>
        <w:tblInd w:w="108" w:type="dxa"/>
        <w:tblLook w:val="04A0" w:firstRow="1" w:lastRow="0" w:firstColumn="1" w:lastColumn="0" w:noHBand="0" w:noVBand="1"/>
      </w:tblPr>
      <w:tblGrid>
        <w:gridCol w:w="8550"/>
      </w:tblGrid>
      <w:tr w:rsidR="00E36225" w14:paraId="47F9F39E" w14:textId="77777777">
        <w:tc>
          <w:tcPr>
            <w:tcW w:w="8550" w:type="dxa"/>
            <w:tcMar>
              <w:top w:w="0" w:type="auto"/>
              <w:left w:w="0" w:type="auto"/>
              <w:bottom w:w="0" w:type="auto"/>
              <w:right w:w="0" w:type="auto"/>
            </w:tcMar>
            <w:vAlign w:val="bottom"/>
          </w:tcPr>
          <w:p w14:paraId="7F5055D6" w14:textId="77777777" w:rsidR="00E36225" w:rsidRDefault="00E36225">
            <w:pPr>
              <w:spacing w:after="160" w:line="214" w:lineRule="auto"/>
              <w:textAlignment w:val="bottom"/>
            </w:pPr>
          </w:p>
        </w:tc>
      </w:tr>
    </w:tbl>
    <w:p w14:paraId="5B03DE6C" w14:textId="77777777" w:rsidR="00E36225" w:rsidRDefault="00E36225"/>
    <w:tbl>
      <w:tblPr>
        <w:tblStyle w:val="NormalTablePHPDOCX"/>
        <w:tblW w:w="8025" w:type="dxa"/>
        <w:tblInd w:w="108" w:type="dxa"/>
        <w:tblLook w:val="04A0" w:firstRow="1" w:lastRow="0" w:firstColumn="1" w:lastColumn="0" w:noHBand="0" w:noVBand="1"/>
      </w:tblPr>
      <w:tblGrid>
        <w:gridCol w:w="8025"/>
      </w:tblGrid>
      <w:tr w:rsidR="00E36225" w14:paraId="3700DC27" w14:textId="77777777">
        <w:tc>
          <w:tcPr>
            <w:tcW w:w="8025" w:type="dxa"/>
            <w:tcMar>
              <w:top w:w="0" w:type="auto"/>
              <w:left w:w="0" w:type="auto"/>
              <w:bottom w:w="0" w:type="auto"/>
              <w:right w:w="0" w:type="auto"/>
            </w:tcMar>
            <w:vAlign w:val="bottom"/>
          </w:tcPr>
          <w:p w14:paraId="3E78AFE6" w14:textId="77777777" w:rsidR="00E36225" w:rsidRDefault="007411C2">
            <w:pPr>
              <w:spacing w:after="160" w:line="214" w:lineRule="auto"/>
              <w:textAlignment w:val="bottom"/>
            </w:pPr>
            <w:r>
              <w:rPr>
                <w:rFonts w:ascii="Calibri" w:eastAsia="Calibri" w:hAnsi="Calibri" w:cs="Calibri"/>
                <w:b/>
                <w:bCs/>
                <w:color w:val="000000"/>
              </w:rPr>
              <w:lastRenderedPageBreak/>
              <w:t>XI.A. Number of Times Subsection (C) Used</w:t>
            </w:r>
          </w:p>
        </w:tc>
      </w:tr>
    </w:tbl>
    <w:p w14:paraId="370A9697" w14:textId="77777777" w:rsidR="00E36225" w:rsidRDefault="00E36225"/>
    <w:tbl>
      <w:tblPr>
        <w:tblStyle w:val="TableGridPHPDOCX"/>
        <w:tblW w:w="531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965"/>
        <w:gridCol w:w="3345"/>
      </w:tblGrid>
      <w:tr w:rsidR="00E36225" w14:paraId="41F6DD91" w14:textId="77777777">
        <w:tc>
          <w:tcPr>
            <w:tcW w:w="196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3FF134"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3345"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152345" w14:textId="77777777" w:rsidR="00E36225" w:rsidRDefault="007411C2">
            <w:pPr>
              <w:spacing w:after="160" w:line="214" w:lineRule="auto"/>
              <w:jc w:val="center"/>
              <w:textAlignment w:val="center"/>
            </w:pPr>
            <w:r>
              <w:rPr>
                <w:rFonts w:ascii="Calibri" w:eastAsia="Calibri" w:hAnsi="Calibri" w:cs="Calibri"/>
                <w:color w:val="000000"/>
                <w:position w:val="-3"/>
              </w:rPr>
              <w:t>Number of Times Subsection Used</w:t>
            </w:r>
          </w:p>
        </w:tc>
      </w:tr>
      <w:tr w:rsidR="00E36225" w14:paraId="4241C72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9ED2CD"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09D51F"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3BB4989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81E22E"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CEF5B3"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35DB175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4E940D"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927D3B"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F0D370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1BA625"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C1BA1A"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1C6330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061C75"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7E7E75"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6B9925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A19726"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305856"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F43CEE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2EF450"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5F4E18"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1637FC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663CA0"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30C0DC"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732FB7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29D68E"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18B060"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D173D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E6AF1E"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D90165"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2FEB06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B0B7AC"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83090B"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EEEBC6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C15AB9"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C22ABF"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0AF36F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BF6FAC"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2BFDAA" w14:textId="77777777" w:rsidR="00E36225" w:rsidRDefault="007411C2">
            <w:pPr>
              <w:spacing w:after="160" w:line="214" w:lineRule="auto"/>
              <w:jc w:val="right"/>
              <w:textAlignment w:val="bottom"/>
            </w:pPr>
            <w:r>
              <w:rPr>
                <w:rFonts w:ascii="Calibri" w:eastAsia="Calibri" w:hAnsi="Calibri" w:cs="Calibri"/>
                <w:color w:val="000000"/>
              </w:rPr>
              <w:t>0</w:t>
            </w:r>
          </w:p>
        </w:tc>
      </w:tr>
    </w:tbl>
    <w:p w14:paraId="7CDCF4F3" w14:textId="77777777" w:rsidR="00E36225" w:rsidRDefault="00E36225"/>
    <w:tbl>
      <w:tblPr>
        <w:tblStyle w:val="NormalTablePHPDOCX"/>
        <w:tblW w:w="8025" w:type="dxa"/>
        <w:tblInd w:w="108" w:type="dxa"/>
        <w:tblLook w:val="04A0" w:firstRow="1" w:lastRow="0" w:firstColumn="1" w:lastColumn="0" w:noHBand="0" w:noVBand="1"/>
      </w:tblPr>
      <w:tblGrid>
        <w:gridCol w:w="8025"/>
      </w:tblGrid>
      <w:tr w:rsidR="00E36225" w14:paraId="07B07389" w14:textId="77777777">
        <w:tc>
          <w:tcPr>
            <w:tcW w:w="8550" w:type="dxa"/>
            <w:tcMar>
              <w:top w:w="0" w:type="auto"/>
              <w:left w:w="0" w:type="auto"/>
              <w:bottom w:w="0" w:type="auto"/>
              <w:right w:w="0" w:type="auto"/>
            </w:tcMar>
            <w:vAlign w:val="bottom"/>
          </w:tcPr>
          <w:p w14:paraId="43AE1034" w14:textId="77777777" w:rsidR="00E36225" w:rsidRDefault="00E36225">
            <w:pPr>
              <w:spacing w:after="160" w:line="214" w:lineRule="auto"/>
              <w:textAlignment w:val="bottom"/>
            </w:pPr>
          </w:p>
        </w:tc>
      </w:tr>
    </w:tbl>
    <w:p w14:paraId="174CFDAD" w14:textId="77777777" w:rsidR="00E36225" w:rsidRDefault="00E36225"/>
    <w:tbl>
      <w:tblPr>
        <w:tblStyle w:val="NormalTablePHPDOCX"/>
        <w:tblW w:w="8025" w:type="dxa"/>
        <w:tblInd w:w="108" w:type="dxa"/>
        <w:tblLook w:val="04A0" w:firstRow="1" w:lastRow="0" w:firstColumn="1" w:lastColumn="0" w:noHBand="0" w:noVBand="1"/>
      </w:tblPr>
      <w:tblGrid>
        <w:gridCol w:w="8025"/>
      </w:tblGrid>
      <w:tr w:rsidR="00E36225" w14:paraId="1D2D9803" w14:textId="77777777">
        <w:tc>
          <w:tcPr>
            <w:tcW w:w="8025" w:type="dxa"/>
            <w:tcMar>
              <w:top w:w="0" w:type="auto"/>
              <w:left w:w="0" w:type="auto"/>
              <w:bottom w:w="0" w:type="auto"/>
              <w:right w:w="0" w:type="auto"/>
            </w:tcMar>
            <w:vAlign w:val="bottom"/>
          </w:tcPr>
          <w:p w14:paraId="7FACA472" w14:textId="77777777" w:rsidR="00E36225" w:rsidRDefault="007411C2">
            <w:pPr>
              <w:spacing w:after="160" w:line="214" w:lineRule="auto"/>
              <w:textAlignment w:val="bottom"/>
            </w:pPr>
            <w:r>
              <w:rPr>
                <w:rFonts w:ascii="Calibri" w:eastAsia="Calibri" w:hAnsi="Calibri" w:cs="Calibri"/>
                <w:b/>
                <w:bCs/>
                <w:color w:val="000000"/>
              </w:rPr>
              <w:t>XI.B. Number of Subsection (A)(2) Postings</w:t>
            </w:r>
          </w:p>
        </w:tc>
      </w:tr>
    </w:tbl>
    <w:p w14:paraId="792D6275" w14:textId="77777777" w:rsidR="00E36225" w:rsidRDefault="00E36225"/>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88"/>
        <w:gridCol w:w="1670"/>
        <w:gridCol w:w="1672"/>
      </w:tblGrid>
      <w:tr w:rsidR="00E36225" w14:paraId="37436D0C"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D272B9F"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C15C30" w14:textId="77777777" w:rsidR="00E36225" w:rsidRDefault="007411C2">
            <w:pPr>
              <w:spacing w:after="160" w:line="214" w:lineRule="auto"/>
              <w:jc w:val="center"/>
              <w:textAlignment w:val="center"/>
            </w:pPr>
            <w:r>
              <w:rPr>
                <w:rFonts w:ascii="Calibri" w:eastAsia="Calibri" w:hAnsi="Calibri" w:cs="Calibri"/>
                <w:color w:val="000000"/>
                <w:position w:val="-3"/>
              </w:rPr>
              <w:t>Number of Records Posted by the FOIA Office</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FA66B8" w14:textId="77777777" w:rsidR="00E36225" w:rsidRDefault="007411C2">
            <w:pPr>
              <w:spacing w:after="160" w:line="214" w:lineRule="auto"/>
              <w:jc w:val="center"/>
              <w:textAlignment w:val="center"/>
            </w:pPr>
            <w:r>
              <w:rPr>
                <w:rFonts w:ascii="Calibri" w:eastAsia="Calibri" w:hAnsi="Calibri" w:cs="Calibri"/>
                <w:color w:val="000000"/>
                <w:position w:val="-3"/>
              </w:rPr>
              <w:t>Number of Records Posted by Program Offices</w:t>
            </w:r>
          </w:p>
        </w:tc>
      </w:tr>
      <w:tr w:rsidR="00E36225" w14:paraId="43CEC36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BB34C9"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E4CB2E" w14:textId="77777777" w:rsidR="00E36225" w:rsidRDefault="007411C2">
            <w:pPr>
              <w:spacing w:after="160" w:line="214" w:lineRule="auto"/>
              <w:jc w:val="right"/>
              <w:textAlignment w:val="bottom"/>
            </w:pPr>
            <w:r>
              <w:rPr>
                <w:rFonts w:ascii="Calibri" w:eastAsia="Calibri" w:hAnsi="Calibri" w:cs="Calibri"/>
                <w:color w:val="000000"/>
              </w:rPr>
              <w:t>14960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53541E" w14:textId="77777777" w:rsidR="00E36225" w:rsidRDefault="007411C2">
            <w:pPr>
              <w:spacing w:after="160" w:line="214" w:lineRule="auto"/>
              <w:jc w:val="right"/>
              <w:textAlignment w:val="bottom"/>
            </w:pPr>
            <w:r>
              <w:rPr>
                <w:rFonts w:ascii="Calibri" w:eastAsia="Calibri" w:hAnsi="Calibri" w:cs="Calibri"/>
                <w:color w:val="000000"/>
              </w:rPr>
              <w:t>6902</w:t>
            </w:r>
          </w:p>
        </w:tc>
      </w:tr>
      <w:tr w:rsidR="00E36225" w14:paraId="24CD152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2B7C0B"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42973A" w14:textId="77777777" w:rsidR="00E36225" w:rsidRDefault="007411C2">
            <w:pPr>
              <w:spacing w:after="160" w:line="214" w:lineRule="auto"/>
              <w:jc w:val="right"/>
              <w:textAlignment w:val="bottom"/>
            </w:pPr>
            <w:r>
              <w:rPr>
                <w:rFonts w:ascii="Calibri" w:eastAsia="Calibri" w:hAnsi="Calibri" w:cs="Calibri"/>
                <w:color w:val="000000"/>
              </w:rPr>
              <w:t>18269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B04ED5"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BD6EA8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B12F7D"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77C2B3" w14:textId="77777777" w:rsidR="00E36225" w:rsidRDefault="007411C2">
            <w:pPr>
              <w:spacing w:after="160" w:line="214" w:lineRule="auto"/>
              <w:jc w:val="right"/>
              <w:textAlignment w:val="bottom"/>
            </w:pPr>
            <w:r>
              <w:rPr>
                <w:rFonts w:ascii="Calibri" w:eastAsia="Calibri" w:hAnsi="Calibri" w:cs="Calibri"/>
                <w:color w:val="000000"/>
              </w:rPr>
              <w:t>490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52345"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B136D0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F01C6D"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7F6434" w14:textId="77777777" w:rsidR="00E36225" w:rsidRDefault="007411C2">
            <w:pPr>
              <w:spacing w:after="160" w:line="214" w:lineRule="auto"/>
              <w:jc w:val="right"/>
              <w:textAlignment w:val="bottom"/>
            </w:pPr>
            <w:r>
              <w:rPr>
                <w:rFonts w:ascii="Calibri" w:eastAsia="Calibri" w:hAnsi="Calibri" w:cs="Calibri"/>
                <w:color w:val="000000"/>
              </w:rPr>
              <w:t>8522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33FA3A"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16D268B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4A2CAA"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A0330C" w14:textId="77777777" w:rsidR="00E36225" w:rsidRDefault="007411C2">
            <w:pPr>
              <w:spacing w:after="160" w:line="214" w:lineRule="auto"/>
              <w:jc w:val="right"/>
              <w:textAlignment w:val="bottom"/>
            </w:pPr>
            <w:r>
              <w:rPr>
                <w:rFonts w:ascii="Calibri" w:eastAsia="Calibri" w:hAnsi="Calibri" w:cs="Calibri"/>
                <w:color w:val="000000"/>
              </w:rPr>
              <w:t>802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D34386"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5AF4AF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08D448"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C49BC8" w14:textId="77777777" w:rsidR="00E36225" w:rsidRDefault="007411C2">
            <w:pPr>
              <w:spacing w:after="160" w:line="214" w:lineRule="auto"/>
              <w:jc w:val="right"/>
              <w:textAlignment w:val="bottom"/>
            </w:pPr>
            <w:r>
              <w:rPr>
                <w:rFonts w:ascii="Calibri" w:eastAsia="Calibri" w:hAnsi="Calibri" w:cs="Calibri"/>
                <w:color w:val="000000"/>
              </w:rPr>
              <w:t>198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992864"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1F8F21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DC8A66"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B657C8" w14:textId="77777777" w:rsidR="00E36225" w:rsidRDefault="007411C2">
            <w:pPr>
              <w:spacing w:after="160" w:line="214" w:lineRule="auto"/>
              <w:jc w:val="right"/>
              <w:textAlignment w:val="bottom"/>
            </w:pPr>
            <w:r>
              <w:rPr>
                <w:rFonts w:ascii="Calibri" w:eastAsia="Calibri" w:hAnsi="Calibri" w:cs="Calibri"/>
                <w:color w:val="000000"/>
              </w:rPr>
              <w:t>79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523645"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74C49B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6D6F3F"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51918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482F53"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4A4A01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B58F2F"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42C87B"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11D853"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C34720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9FB966"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986CE1" w14:textId="77777777" w:rsidR="00E36225" w:rsidRDefault="007411C2">
            <w:pPr>
              <w:spacing w:after="160" w:line="214" w:lineRule="auto"/>
              <w:jc w:val="right"/>
              <w:textAlignment w:val="bottom"/>
            </w:pPr>
            <w:r>
              <w:rPr>
                <w:rFonts w:ascii="Calibri" w:eastAsia="Calibri" w:hAnsi="Calibri" w:cs="Calibri"/>
                <w:color w:val="000000"/>
              </w:rPr>
              <w:t>8173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9599A7"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2C8D8D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0893D8"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1CC2F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70ADCF"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741CA9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3430BD"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3E7AC8" w14:textId="77777777" w:rsidR="00E36225" w:rsidRDefault="007411C2">
            <w:pPr>
              <w:spacing w:after="160" w:line="214" w:lineRule="auto"/>
              <w:jc w:val="right"/>
              <w:textAlignment w:val="bottom"/>
            </w:pPr>
            <w:r>
              <w:rPr>
                <w:rFonts w:ascii="Calibri" w:eastAsia="Calibri" w:hAnsi="Calibri" w:cs="Calibri"/>
                <w:color w:val="000000"/>
              </w:rPr>
              <w:t>184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F9265F"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01E8B3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054EDC"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AEFF26" w14:textId="77777777" w:rsidR="00E36225" w:rsidRDefault="007411C2">
            <w:pPr>
              <w:spacing w:after="160" w:line="214" w:lineRule="auto"/>
              <w:jc w:val="right"/>
              <w:textAlignment w:val="bottom"/>
            </w:pPr>
            <w:r>
              <w:rPr>
                <w:rFonts w:ascii="Calibri" w:eastAsia="Calibri" w:hAnsi="Calibri" w:cs="Calibri"/>
                <w:color w:val="000000"/>
              </w:rPr>
              <w:t>51678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7F3B9C" w14:textId="77777777" w:rsidR="00E36225" w:rsidRDefault="007411C2">
            <w:pPr>
              <w:spacing w:after="160" w:line="214" w:lineRule="auto"/>
              <w:jc w:val="right"/>
              <w:textAlignment w:val="bottom"/>
            </w:pPr>
            <w:r>
              <w:rPr>
                <w:rFonts w:ascii="Calibri" w:eastAsia="Calibri" w:hAnsi="Calibri" w:cs="Calibri"/>
                <w:color w:val="000000"/>
              </w:rPr>
              <w:t>6902</w:t>
            </w:r>
          </w:p>
        </w:tc>
      </w:tr>
    </w:tbl>
    <w:p w14:paraId="4ED08C82" w14:textId="77777777" w:rsidR="00E36225" w:rsidRDefault="00E36225"/>
    <w:tbl>
      <w:tblPr>
        <w:tblStyle w:val="NormalTablePHPDOCX"/>
        <w:tblW w:w="8025" w:type="dxa"/>
        <w:tblInd w:w="108" w:type="dxa"/>
        <w:tblLook w:val="04A0" w:firstRow="1" w:lastRow="0" w:firstColumn="1" w:lastColumn="0" w:noHBand="0" w:noVBand="1"/>
      </w:tblPr>
      <w:tblGrid>
        <w:gridCol w:w="8025"/>
      </w:tblGrid>
      <w:tr w:rsidR="00E36225" w14:paraId="11BF513F" w14:textId="77777777">
        <w:tc>
          <w:tcPr>
            <w:tcW w:w="8550" w:type="dxa"/>
            <w:tcMar>
              <w:top w:w="0" w:type="auto"/>
              <w:left w:w="0" w:type="auto"/>
              <w:bottom w:w="0" w:type="auto"/>
              <w:right w:w="0" w:type="auto"/>
            </w:tcMar>
            <w:vAlign w:val="bottom"/>
          </w:tcPr>
          <w:p w14:paraId="31AB3FE7" w14:textId="77777777" w:rsidR="00E36225" w:rsidRDefault="00E36225">
            <w:pPr>
              <w:spacing w:after="160" w:line="214" w:lineRule="auto"/>
              <w:textAlignment w:val="bottom"/>
            </w:pPr>
          </w:p>
        </w:tc>
      </w:tr>
    </w:tbl>
    <w:p w14:paraId="739C8692" w14:textId="77777777" w:rsidR="00E36225" w:rsidRDefault="007411C2">
      <w:pPr>
        <w:spacing w:after="160" w:line="214" w:lineRule="auto"/>
      </w:pPr>
      <w:r>
        <w:rPr>
          <w:rFonts w:ascii="Calibri" w:eastAsia="Calibri" w:hAnsi="Calibri" w:cs="Calibri"/>
          <w:b/>
          <w:bCs/>
          <w:color w:val="000000"/>
        </w:rPr>
        <w:t>XII.A. Backlogs of FOIA Requests and Administrative Appeals</w:t>
      </w:r>
    </w:p>
    <w:p w14:paraId="56E38114" w14:textId="77777777" w:rsidR="00E36225" w:rsidRDefault="00E36225"/>
    <w:tbl>
      <w:tblPr>
        <w:tblStyle w:val="TableGridPHPDOCX"/>
        <w:tblW w:w="513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tblGrid>
      <w:tr w:rsidR="00E36225" w14:paraId="175D91B9"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DBC7C9"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8C5CF6" w14:textId="77777777" w:rsidR="00E36225" w:rsidRDefault="007411C2">
            <w:pPr>
              <w:spacing w:after="160" w:line="214" w:lineRule="auto"/>
              <w:jc w:val="center"/>
              <w:textAlignment w:val="center"/>
            </w:pPr>
            <w:r>
              <w:rPr>
                <w:rFonts w:ascii="Calibri" w:eastAsia="Calibri" w:hAnsi="Calibri" w:cs="Calibri"/>
                <w:color w:val="000000"/>
                <w:position w:val="-3"/>
              </w:rPr>
              <w:t>Number of Backlogged Requests as of End of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5D7156C" w14:textId="77777777" w:rsidR="00E36225" w:rsidRDefault="007411C2">
            <w:pPr>
              <w:spacing w:after="160" w:line="214" w:lineRule="auto"/>
              <w:jc w:val="center"/>
              <w:textAlignment w:val="center"/>
            </w:pPr>
            <w:r>
              <w:rPr>
                <w:rFonts w:ascii="Calibri" w:eastAsia="Calibri" w:hAnsi="Calibri" w:cs="Calibri"/>
                <w:color w:val="000000"/>
                <w:position w:val="-3"/>
              </w:rPr>
              <w:t>Number of Backlogged Appeals as of End of Fiscal Year</w:t>
            </w:r>
          </w:p>
        </w:tc>
      </w:tr>
      <w:tr w:rsidR="00E36225" w14:paraId="0CE862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AC369A"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B7AE54" w14:textId="77777777" w:rsidR="00E36225" w:rsidRDefault="007411C2">
            <w:pPr>
              <w:spacing w:after="160" w:line="214" w:lineRule="auto"/>
              <w:jc w:val="right"/>
              <w:textAlignment w:val="bottom"/>
            </w:pPr>
            <w:r>
              <w:rPr>
                <w:rFonts w:ascii="Calibri" w:eastAsia="Calibri" w:hAnsi="Calibri" w:cs="Calibri"/>
                <w:color w:val="000000"/>
              </w:rPr>
              <w:t>486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A79412"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71E061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0F6C00"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AF21E7"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B475F4"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603538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DC1198"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9BD660"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7BF8C4"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840A8D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A7C066"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8CF3E7" w14:textId="77777777" w:rsidR="00E36225" w:rsidRDefault="007411C2">
            <w:pPr>
              <w:spacing w:after="160" w:line="214" w:lineRule="auto"/>
              <w:jc w:val="right"/>
              <w:textAlignment w:val="bottom"/>
            </w:pPr>
            <w:r>
              <w:rPr>
                <w:rFonts w:ascii="Calibri" w:eastAsia="Calibri" w:hAnsi="Calibri" w:cs="Calibri"/>
                <w:color w:val="000000"/>
              </w:rPr>
              <w:t>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75BF82"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84EA3A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9AB01B"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62A76B"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BD82C5"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55165E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E9CABC"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13728E" w14:textId="77777777" w:rsidR="00E36225" w:rsidRDefault="007411C2">
            <w:pPr>
              <w:spacing w:after="160" w:line="214" w:lineRule="auto"/>
              <w:jc w:val="right"/>
              <w:textAlignment w:val="bottom"/>
            </w:pPr>
            <w:r>
              <w:rPr>
                <w:rFonts w:ascii="Calibri" w:eastAsia="Calibri" w:hAnsi="Calibri" w:cs="Calibri"/>
                <w:color w:val="000000"/>
              </w:rPr>
              <w:t>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1E6690"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1518AD5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BF1341"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527143" w14:textId="77777777" w:rsidR="00E36225" w:rsidRDefault="007411C2">
            <w:pPr>
              <w:spacing w:after="160" w:line="214" w:lineRule="auto"/>
              <w:jc w:val="right"/>
              <w:textAlignment w:val="bottom"/>
            </w:pPr>
            <w:r>
              <w:rPr>
                <w:rFonts w:ascii="Calibri" w:eastAsia="Calibri" w:hAnsi="Calibri" w:cs="Calibri"/>
                <w:color w:val="000000"/>
              </w:rPr>
              <w:t>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D01093"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6E4150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EEFEB"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06FA3E"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BAD757"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E39E19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066628"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89FF79"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1A9103"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A0D1AF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8FBB2B"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0C1059"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DC1B39"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E44C6F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D07DF3"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7CB5A8" w14:textId="77777777" w:rsidR="00E36225" w:rsidRDefault="007411C2">
            <w:pPr>
              <w:spacing w:after="160" w:line="214" w:lineRule="auto"/>
              <w:jc w:val="right"/>
              <w:textAlignment w:val="bottom"/>
            </w:pPr>
            <w:r>
              <w:rPr>
                <w:rFonts w:ascii="Calibri" w:eastAsia="Calibri" w:hAnsi="Calibri" w:cs="Calibri"/>
                <w:color w:val="000000"/>
              </w:rPr>
              <w:t>10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51DAD4"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908B59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91C44E"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249E69"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DDCCDB"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EF0E926"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2A4482"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92F7FC" w14:textId="77777777" w:rsidR="00E36225" w:rsidRDefault="007411C2">
            <w:pPr>
              <w:spacing w:after="160" w:line="214" w:lineRule="auto"/>
              <w:jc w:val="right"/>
              <w:textAlignment w:val="bottom"/>
            </w:pPr>
            <w:r>
              <w:rPr>
                <w:rFonts w:ascii="Calibri" w:eastAsia="Calibri" w:hAnsi="Calibri" w:cs="Calibri"/>
                <w:color w:val="000000"/>
              </w:rPr>
              <w:t>555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404055" w14:textId="77777777" w:rsidR="00E36225" w:rsidRDefault="007411C2">
            <w:pPr>
              <w:spacing w:after="160" w:line="214" w:lineRule="auto"/>
              <w:jc w:val="right"/>
              <w:textAlignment w:val="bottom"/>
            </w:pPr>
            <w:r>
              <w:rPr>
                <w:rFonts w:ascii="Calibri" w:eastAsia="Calibri" w:hAnsi="Calibri" w:cs="Calibri"/>
                <w:color w:val="000000"/>
              </w:rPr>
              <w:t>0</w:t>
            </w:r>
          </w:p>
        </w:tc>
      </w:tr>
    </w:tbl>
    <w:p w14:paraId="5C304D1F" w14:textId="77777777" w:rsidR="005E207E" w:rsidRDefault="005E207E">
      <w:pPr>
        <w:spacing w:after="160" w:line="214" w:lineRule="auto"/>
        <w:rPr>
          <w:rFonts w:ascii="Calibri" w:eastAsia="Calibri" w:hAnsi="Calibri" w:cs="Calibri"/>
          <w:b/>
          <w:bCs/>
          <w:color w:val="000000"/>
        </w:rPr>
      </w:pPr>
    </w:p>
    <w:p w14:paraId="6AE697B1" w14:textId="1A196B26" w:rsidR="00E36225" w:rsidRDefault="007411C2">
      <w:pPr>
        <w:spacing w:after="160" w:line="214" w:lineRule="auto"/>
      </w:pPr>
      <w:r>
        <w:rPr>
          <w:rFonts w:ascii="Calibri" w:eastAsia="Calibri" w:hAnsi="Calibri" w:cs="Calibri"/>
          <w:b/>
          <w:bCs/>
          <w:color w:val="000000"/>
        </w:rPr>
        <w:t>XII.B. CONSULTATIONS ON FOIA REQUESTS -- RECEIVED, PROCESSED, AND PENDING CONSULTATIONS</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710"/>
        <w:gridCol w:w="1710"/>
        <w:gridCol w:w="1710"/>
        <w:gridCol w:w="1710"/>
        <w:gridCol w:w="1710"/>
      </w:tblGrid>
      <w:tr w:rsidR="00E36225" w14:paraId="0436C437"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6C89E96" w14:textId="77777777" w:rsidR="00E36225" w:rsidRDefault="007411C2">
            <w:pPr>
              <w:spacing w:after="160" w:line="214" w:lineRule="auto"/>
              <w:jc w:val="center"/>
              <w:textAlignment w:val="center"/>
            </w:pPr>
            <w:r>
              <w:rPr>
                <w:rFonts w:ascii="Calibri" w:eastAsia="Calibri" w:hAnsi="Calibri" w:cs="Calibri"/>
                <w:color w:val="000000"/>
                <w:position w:val="-3"/>
              </w:rPr>
              <w:lastRenderedPageBreak/>
              <w:t>Agency / Component</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7899E2" w14:textId="77777777" w:rsidR="00E36225" w:rsidRDefault="007411C2">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Start</w:t>
            </w:r>
            <w:r>
              <w:rPr>
                <w:rFonts w:ascii="Calibri" w:eastAsia="Calibri" w:hAnsi="Calibri" w:cs="Calibri"/>
                <w:color w:val="000000"/>
                <w:position w:val="-3"/>
              </w:rPr>
              <w:br/>
              <w:t>of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2B4788D" w14:textId="77777777" w:rsidR="00E36225" w:rsidRDefault="007411C2">
            <w:pPr>
              <w:spacing w:after="160" w:line="214" w:lineRule="auto"/>
              <w:jc w:val="center"/>
              <w:textAlignment w:val="center"/>
            </w:pPr>
            <w:r>
              <w:rPr>
                <w:rFonts w:ascii="Calibri" w:eastAsia="Calibri" w:hAnsi="Calibri" w:cs="Calibri"/>
                <w:color w:val="000000"/>
                <w:position w:val="-3"/>
              </w:rPr>
              <w:t>Number of</w:t>
            </w:r>
            <w:r>
              <w:rPr>
                <w:rFonts w:ascii="Calibri" w:eastAsia="Calibri" w:hAnsi="Calibri" w:cs="Calibri"/>
                <w:color w:val="000000"/>
                <w:position w:val="-3"/>
              </w:rPr>
              <w:br/>
              <w:t xml:space="preserve">Consultations </w:t>
            </w:r>
            <w:r>
              <w:rPr>
                <w:rFonts w:ascii="Calibri" w:eastAsia="Calibri" w:hAnsi="Calibri" w:cs="Calibri"/>
                <w:color w:val="000000"/>
                <w:position w:val="-3"/>
                <w:u w:val="single"/>
              </w:rPr>
              <w:t>Received</w:t>
            </w:r>
            <w:r>
              <w:rPr>
                <w:rFonts w:ascii="Calibri" w:eastAsia="Calibri" w:hAnsi="Calibri" w:cs="Calibri"/>
                <w:color w:val="000000"/>
                <w:position w:val="-3"/>
              </w:rPr>
              <w:t xml:space="preserve"> from Other Agencies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0818009" w14:textId="77777777" w:rsidR="00E36225" w:rsidRDefault="007411C2">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Processed</w:t>
            </w:r>
            <w:r>
              <w:rPr>
                <w:rFonts w:ascii="Calibri" w:eastAsia="Calibri" w:hAnsi="Calibri" w:cs="Calibri"/>
                <w:color w:val="000000"/>
                <w:position w:val="-3"/>
              </w:rPr>
              <w:t xml:space="preserve"> by the Agency During the Fiscal Year</w:t>
            </w:r>
          </w:p>
        </w:tc>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3197F56" w14:textId="77777777" w:rsidR="00E36225" w:rsidRDefault="007411C2">
            <w:pPr>
              <w:spacing w:after="160" w:line="214" w:lineRule="auto"/>
              <w:jc w:val="center"/>
              <w:textAlignment w:val="center"/>
            </w:pPr>
            <w:r>
              <w:rPr>
                <w:rFonts w:ascii="Calibri" w:eastAsia="Calibri" w:hAnsi="Calibri" w:cs="Calibri"/>
                <w:color w:val="000000"/>
                <w:position w:val="-3"/>
              </w:rPr>
              <w:t xml:space="preserve">Number of Consultations Received from Other Agencies that were </w:t>
            </w:r>
            <w:r>
              <w:rPr>
                <w:rFonts w:ascii="Calibri" w:eastAsia="Calibri" w:hAnsi="Calibri" w:cs="Calibri"/>
                <w:color w:val="000000"/>
                <w:position w:val="-3"/>
                <w:u w:val="single"/>
              </w:rPr>
              <w:t>Pending</w:t>
            </w:r>
            <w:r>
              <w:rPr>
                <w:rFonts w:ascii="Calibri" w:eastAsia="Calibri" w:hAnsi="Calibri" w:cs="Calibri"/>
                <w:color w:val="000000"/>
                <w:position w:val="-3"/>
              </w:rPr>
              <w:t xml:space="preserve"> at the Agency as of </w:t>
            </w:r>
            <w:r>
              <w:rPr>
                <w:rFonts w:ascii="Calibri" w:eastAsia="Calibri" w:hAnsi="Calibri" w:cs="Calibri"/>
                <w:color w:val="000000"/>
                <w:position w:val="-3"/>
                <w:u w:val="single"/>
              </w:rPr>
              <w:t>End</w:t>
            </w:r>
            <w:r>
              <w:rPr>
                <w:rFonts w:ascii="Calibri" w:eastAsia="Calibri" w:hAnsi="Calibri" w:cs="Calibri"/>
                <w:color w:val="000000"/>
                <w:position w:val="-3"/>
              </w:rPr>
              <w:br/>
              <w:t>of the Fiscal Year</w:t>
            </w:r>
          </w:p>
        </w:tc>
      </w:tr>
      <w:tr w:rsidR="00E36225" w14:paraId="7EDB299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1212E9"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6C443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80DA7A" w14:textId="77777777" w:rsidR="00E36225" w:rsidRDefault="007411C2">
            <w:pPr>
              <w:spacing w:after="160" w:line="214" w:lineRule="auto"/>
              <w:jc w:val="right"/>
              <w:textAlignment w:val="bottom"/>
            </w:pPr>
            <w:r>
              <w:rPr>
                <w:rFonts w:ascii="Calibri" w:eastAsia="Calibri" w:hAnsi="Calibri" w:cs="Calibri"/>
                <w:color w:val="000000"/>
              </w:rPr>
              <w:t>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4A4986" w14:textId="77777777" w:rsidR="00E36225" w:rsidRDefault="007411C2">
            <w:pPr>
              <w:spacing w:after="160" w:line="214" w:lineRule="auto"/>
              <w:jc w:val="right"/>
              <w:textAlignment w:val="bottom"/>
            </w:pPr>
            <w:r>
              <w:rPr>
                <w:rFonts w:ascii="Calibri" w:eastAsia="Calibri" w:hAnsi="Calibri" w:cs="Calibri"/>
                <w:color w:val="000000"/>
              </w:rPr>
              <w:t>28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6F34CEE" w14:textId="77777777" w:rsidR="00E36225" w:rsidRDefault="007411C2">
            <w:pPr>
              <w:spacing w:after="160" w:line="214" w:lineRule="auto"/>
              <w:jc w:val="right"/>
              <w:textAlignment w:val="center"/>
            </w:pPr>
            <w:r>
              <w:rPr>
                <w:rFonts w:ascii="Calibri" w:eastAsia="Calibri" w:hAnsi="Calibri" w:cs="Calibri"/>
                <w:color w:val="000000"/>
                <w:position w:val="-3"/>
              </w:rPr>
              <w:t>3</w:t>
            </w:r>
          </w:p>
        </w:tc>
      </w:tr>
      <w:tr w:rsidR="00E36225" w14:paraId="68C781A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8D76B9C"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480CE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249DF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CDCE1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687118"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2E85916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C5DF00"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08DC1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F0371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7D89C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D1B61D9"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45E290C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818DF"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4F17E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54BA2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7758A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99074ED"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7C41574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D8CC41"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20A8A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F34D7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EE86B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7B23FAB"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43EFFDE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BDA4DD"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6AB87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342CD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A7F12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1DADA29"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7FC0520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ED85A7"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2D419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3B1E1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FE548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7FCFE9B"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6B96795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18CEE9"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C682C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95019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6AAEC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EC01FF3"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2C3F0C5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B9735F"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8BADB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93699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47B81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6D9D78"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4F0C0FC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CA2AB9"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D5B40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67581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AA458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A399B6A"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5C3DBD2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C5BF60"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4B924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8784E"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6C0420"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2E73DE1"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0D1805F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8D4D0A"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D15F5D"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42764" w14:textId="77777777" w:rsidR="00E36225" w:rsidRDefault="007411C2">
            <w:pPr>
              <w:spacing w:after="160" w:line="214" w:lineRule="auto"/>
              <w:jc w:val="right"/>
              <w:textAlignment w:val="bottom"/>
            </w:pPr>
            <w:r>
              <w:rPr>
                <w:rFonts w:ascii="Calibri" w:eastAsia="Calibri" w:hAnsi="Calibri" w:cs="Calibri"/>
                <w:color w:val="000000"/>
              </w:rPr>
              <w:t>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A7C813" w14:textId="77777777" w:rsidR="00E36225" w:rsidRDefault="007411C2">
            <w:pPr>
              <w:spacing w:after="160" w:line="214" w:lineRule="auto"/>
              <w:jc w:val="right"/>
              <w:textAlignment w:val="bottom"/>
            </w:pPr>
            <w:r>
              <w:rPr>
                <w:rFonts w:ascii="Calibri" w:eastAsia="Calibri" w:hAnsi="Calibri" w:cs="Calibri"/>
                <w:color w:val="000000"/>
              </w:rPr>
              <w:t>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9B342D8" w14:textId="77777777" w:rsidR="00E36225" w:rsidRDefault="007411C2">
            <w:pPr>
              <w:spacing w:after="160" w:line="214" w:lineRule="auto"/>
              <w:jc w:val="right"/>
              <w:textAlignment w:val="center"/>
            </w:pPr>
            <w:r>
              <w:rPr>
                <w:rFonts w:ascii="Calibri" w:eastAsia="Calibri" w:hAnsi="Calibri" w:cs="Calibri"/>
                <w:color w:val="000000"/>
                <w:position w:val="-3"/>
              </w:rPr>
              <w:t>0</w:t>
            </w:r>
          </w:p>
        </w:tc>
      </w:tr>
      <w:tr w:rsidR="00E36225" w14:paraId="166B16BA" w14:textId="77777777">
        <w:tc>
          <w:tcPr>
            <w:tcW w:w="171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A91EEE"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C1480A2" w14:textId="77777777" w:rsidR="00E36225" w:rsidRDefault="007411C2">
            <w:pPr>
              <w:spacing w:after="160" w:line="214" w:lineRule="auto"/>
              <w:jc w:val="right"/>
              <w:textAlignment w:val="center"/>
            </w:pPr>
            <w:r>
              <w:rPr>
                <w:rFonts w:ascii="Calibri" w:eastAsia="Calibri" w:hAnsi="Calibri" w:cs="Calibri"/>
                <w:color w:val="000000"/>
                <w:position w:val="-3"/>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97772F" w14:textId="77777777" w:rsidR="00E36225" w:rsidRDefault="007411C2">
            <w:pPr>
              <w:spacing w:after="160" w:line="214" w:lineRule="auto"/>
              <w:jc w:val="right"/>
              <w:textAlignment w:val="center"/>
            </w:pPr>
            <w:r>
              <w:rPr>
                <w:rFonts w:ascii="Calibri" w:eastAsia="Calibri" w:hAnsi="Calibri" w:cs="Calibri"/>
                <w:color w:val="000000"/>
                <w:position w:val="-3"/>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C3FF9F" w14:textId="77777777" w:rsidR="00E36225" w:rsidRDefault="007411C2">
            <w:pPr>
              <w:spacing w:after="160" w:line="214" w:lineRule="auto"/>
              <w:jc w:val="right"/>
              <w:textAlignment w:val="center"/>
            </w:pPr>
            <w:r>
              <w:rPr>
                <w:rFonts w:ascii="Calibri" w:eastAsia="Calibri" w:hAnsi="Calibri" w:cs="Calibri"/>
                <w:color w:val="000000"/>
                <w:position w:val="-3"/>
              </w:rPr>
              <w:t>47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4323D6C" w14:textId="77777777" w:rsidR="00E36225" w:rsidRDefault="007411C2">
            <w:pPr>
              <w:spacing w:after="160" w:line="214" w:lineRule="auto"/>
              <w:jc w:val="right"/>
              <w:textAlignment w:val="center"/>
            </w:pPr>
            <w:r>
              <w:rPr>
                <w:rFonts w:ascii="Calibri" w:eastAsia="Calibri" w:hAnsi="Calibri" w:cs="Calibri"/>
                <w:color w:val="000000"/>
                <w:position w:val="-3"/>
              </w:rPr>
              <w:t>3</w:t>
            </w:r>
          </w:p>
        </w:tc>
      </w:tr>
    </w:tbl>
    <w:tbl>
      <w:tblPr>
        <w:tblStyle w:val="NormalTablePHPDOCX"/>
        <w:tblW w:w="8025" w:type="dxa"/>
        <w:tblInd w:w="108" w:type="dxa"/>
        <w:tblLook w:val="04A0" w:firstRow="1" w:lastRow="0" w:firstColumn="1" w:lastColumn="0" w:noHBand="0" w:noVBand="1"/>
      </w:tblPr>
      <w:tblGrid>
        <w:gridCol w:w="8025"/>
      </w:tblGrid>
      <w:tr w:rsidR="00E36225" w14:paraId="7B3EB3F5" w14:textId="77777777" w:rsidTr="005E207E">
        <w:tc>
          <w:tcPr>
            <w:tcW w:w="8025" w:type="dxa"/>
            <w:tcMar>
              <w:top w:w="0" w:type="auto"/>
              <w:left w:w="0" w:type="auto"/>
              <w:bottom w:w="0" w:type="auto"/>
              <w:right w:w="0" w:type="auto"/>
            </w:tcMar>
            <w:vAlign w:val="bottom"/>
          </w:tcPr>
          <w:p w14:paraId="14BEEAB4" w14:textId="77777777" w:rsidR="00E36225" w:rsidRDefault="00E36225">
            <w:pPr>
              <w:spacing w:after="160" w:line="214" w:lineRule="auto"/>
              <w:textAlignment w:val="bottom"/>
            </w:pPr>
          </w:p>
        </w:tc>
      </w:tr>
    </w:tbl>
    <w:p w14:paraId="2F8AC387" w14:textId="77777777" w:rsidR="00E36225" w:rsidRDefault="007411C2">
      <w:pPr>
        <w:spacing w:after="160" w:line="214" w:lineRule="auto"/>
      </w:pPr>
      <w:r>
        <w:rPr>
          <w:rFonts w:ascii="Calibri" w:eastAsia="Calibri" w:hAnsi="Calibri" w:cs="Calibri"/>
          <w:b/>
          <w:bCs/>
          <w:color w:val="000000"/>
        </w:rPr>
        <w:lastRenderedPageBreak/>
        <w:t>XII.C. CONSULTATIONS ON FOIA REQUESTS -- TEN OLDEST CONSULTATIONS RECEIVED FROM OTHER AGENCIES AND PENDING AT THE AGENCY</w:t>
      </w:r>
    </w:p>
    <w:p w14:paraId="797BDFE4" w14:textId="77777777" w:rsidR="00E36225" w:rsidRDefault="00E36225"/>
    <w:tbl>
      <w:tblPr>
        <w:tblStyle w:val="TableGridPHPDOCX"/>
        <w:tblW w:w="9813"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271"/>
        <w:gridCol w:w="952"/>
        <w:gridCol w:w="1352"/>
        <w:gridCol w:w="571"/>
        <w:gridCol w:w="571"/>
        <w:gridCol w:w="571"/>
        <w:gridCol w:w="571"/>
        <w:gridCol w:w="571"/>
        <w:gridCol w:w="571"/>
        <w:gridCol w:w="730"/>
        <w:gridCol w:w="730"/>
        <w:gridCol w:w="1352"/>
      </w:tblGrid>
      <w:tr w:rsidR="00E36225" w14:paraId="2594F603" w14:textId="77777777" w:rsidTr="005E207E">
        <w:tc>
          <w:tcPr>
            <w:tcW w:w="12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0492378" w14:textId="77777777" w:rsidR="00E36225" w:rsidRDefault="007411C2">
            <w:pPr>
              <w:spacing w:after="160" w:line="214" w:lineRule="auto"/>
              <w:jc w:val="center"/>
              <w:textAlignment w:val="center"/>
            </w:pPr>
            <w:r>
              <w:rPr>
                <w:rFonts w:ascii="Calibri" w:eastAsia="Calibri" w:hAnsi="Calibri" w:cs="Calibri"/>
                <w:color w:val="000000"/>
                <w:position w:val="-3"/>
              </w:rPr>
              <w:t>Agency / Component</w:t>
            </w:r>
          </w:p>
        </w:tc>
        <w:tc>
          <w:tcPr>
            <w:tcW w:w="9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0E26CF7" w14:textId="77777777" w:rsidR="00E36225" w:rsidRDefault="007411C2">
            <w:pPr>
              <w:spacing w:after="160" w:line="214" w:lineRule="auto"/>
              <w:jc w:val="center"/>
              <w:textAlignment w:val="center"/>
            </w:pPr>
            <w:r>
              <w:rPr>
                <w:rFonts w:ascii="Calibri" w:eastAsia="Calibri" w:hAnsi="Calibri" w:cs="Calibri"/>
                <w:color w:val="000000"/>
                <w:position w:val="-3"/>
              </w:rPr>
              <w:t> </w:t>
            </w:r>
          </w:p>
        </w:tc>
        <w:tc>
          <w:tcPr>
            <w:tcW w:w="13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7B064F" w14:textId="77777777" w:rsidR="00E36225" w:rsidRDefault="007411C2">
            <w:pPr>
              <w:spacing w:after="160" w:line="214" w:lineRule="auto"/>
              <w:jc w:val="center"/>
              <w:textAlignment w:val="center"/>
            </w:pPr>
            <w:r>
              <w:rPr>
                <w:rFonts w:ascii="Calibri" w:eastAsia="Calibri" w:hAnsi="Calibri" w:cs="Calibri"/>
                <w:color w:val="000000"/>
                <w:position w:val="-3"/>
              </w:rPr>
              <w:t>10th Oldest Consultation</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AE08F2" w14:textId="77777777" w:rsidR="00E36225" w:rsidRDefault="007411C2">
            <w:pPr>
              <w:spacing w:after="160" w:line="214" w:lineRule="auto"/>
              <w:jc w:val="center"/>
              <w:textAlignment w:val="center"/>
            </w:pPr>
            <w:r>
              <w:rPr>
                <w:rFonts w:ascii="Calibri" w:eastAsia="Calibri" w:hAnsi="Calibri" w:cs="Calibri"/>
                <w:color w:val="000000"/>
                <w:position w:val="-3"/>
              </w:rPr>
              <w:t>9th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29A1CAE" w14:textId="77777777" w:rsidR="00E36225" w:rsidRDefault="007411C2">
            <w:pPr>
              <w:spacing w:after="160" w:line="214" w:lineRule="auto"/>
              <w:jc w:val="center"/>
              <w:textAlignment w:val="center"/>
            </w:pPr>
            <w:r>
              <w:rPr>
                <w:rFonts w:ascii="Calibri" w:eastAsia="Calibri" w:hAnsi="Calibri" w:cs="Calibri"/>
                <w:color w:val="000000"/>
                <w:position w:val="-3"/>
              </w:rPr>
              <w:t>8th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D4B2748" w14:textId="77777777" w:rsidR="00E36225" w:rsidRDefault="007411C2">
            <w:pPr>
              <w:spacing w:after="160" w:line="214" w:lineRule="auto"/>
              <w:jc w:val="center"/>
              <w:textAlignment w:val="center"/>
            </w:pPr>
            <w:r>
              <w:rPr>
                <w:rFonts w:ascii="Calibri" w:eastAsia="Calibri" w:hAnsi="Calibri" w:cs="Calibri"/>
                <w:color w:val="000000"/>
                <w:position w:val="-3"/>
              </w:rPr>
              <w:t>7th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72F00D3" w14:textId="77777777" w:rsidR="00E36225" w:rsidRDefault="007411C2">
            <w:pPr>
              <w:spacing w:after="160" w:line="214" w:lineRule="auto"/>
              <w:jc w:val="center"/>
              <w:textAlignment w:val="center"/>
            </w:pPr>
            <w:r>
              <w:rPr>
                <w:rFonts w:ascii="Calibri" w:eastAsia="Calibri" w:hAnsi="Calibri" w:cs="Calibri"/>
                <w:color w:val="000000"/>
                <w:position w:val="-3"/>
              </w:rPr>
              <w:t>6th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3F684E" w14:textId="77777777" w:rsidR="00E36225" w:rsidRDefault="007411C2">
            <w:pPr>
              <w:spacing w:after="160" w:line="214" w:lineRule="auto"/>
              <w:jc w:val="center"/>
              <w:textAlignment w:val="center"/>
            </w:pPr>
            <w:r>
              <w:rPr>
                <w:rFonts w:ascii="Calibri" w:eastAsia="Calibri" w:hAnsi="Calibri" w:cs="Calibri"/>
                <w:color w:val="000000"/>
                <w:position w:val="-3"/>
              </w:rPr>
              <w:t>5th</w:t>
            </w:r>
          </w:p>
        </w:tc>
        <w:tc>
          <w:tcPr>
            <w:tcW w:w="571"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8916762" w14:textId="77777777" w:rsidR="00E36225" w:rsidRDefault="007411C2">
            <w:pPr>
              <w:spacing w:after="160" w:line="214" w:lineRule="auto"/>
              <w:jc w:val="center"/>
              <w:textAlignment w:val="center"/>
            </w:pPr>
            <w:r>
              <w:rPr>
                <w:rFonts w:ascii="Calibri" w:eastAsia="Calibri" w:hAnsi="Calibri" w:cs="Calibri"/>
                <w:color w:val="000000"/>
                <w:position w:val="-3"/>
              </w:rPr>
              <w:t>4th</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D37D591" w14:textId="77777777" w:rsidR="00E36225" w:rsidRDefault="007411C2">
            <w:pPr>
              <w:spacing w:after="160" w:line="214" w:lineRule="auto"/>
              <w:jc w:val="center"/>
              <w:textAlignment w:val="center"/>
            </w:pPr>
            <w:r>
              <w:rPr>
                <w:rFonts w:ascii="Calibri" w:eastAsia="Calibri" w:hAnsi="Calibri" w:cs="Calibri"/>
                <w:color w:val="000000"/>
                <w:position w:val="-3"/>
              </w:rPr>
              <w:t>3rd</w:t>
            </w:r>
          </w:p>
        </w:tc>
        <w:tc>
          <w:tcPr>
            <w:tcW w:w="73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2091A02" w14:textId="77777777" w:rsidR="00E36225" w:rsidRDefault="007411C2">
            <w:pPr>
              <w:spacing w:after="160" w:line="214" w:lineRule="auto"/>
              <w:jc w:val="center"/>
              <w:textAlignment w:val="center"/>
            </w:pPr>
            <w:r>
              <w:rPr>
                <w:rFonts w:ascii="Calibri" w:eastAsia="Calibri" w:hAnsi="Calibri" w:cs="Calibri"/>
                <w:color w:val="000000"/>
                <w:position w:val="-3"/>
              </w:rPr>
              <w:t>2nd</w:t>
            </w:r>
          </w:p>
        </w:tc>
        <w:tc>
          <w:tcPr>
            <w:tcW w:w="1352"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2377BCC" w14:textId="77777777" w:rsidR="00E36225" w:rsidRDefault="007411C2">
            <w:pPr>
              <w:spacing w:after="160" w:line="214" w:lineRule="auto"/>
              <w:jc w:val="center"/>
              <w:textAlignment w:val="center"/>
            </w:pPr>
            <w:r>
              <w:rPr>
                <w:rFonts w:ascii="Calibri" w:eastAsia="Calibri" w:hAnsi="Calibri" w:cs="Calibri"/>
                <w:color w:val="000000"/>
                <w:position w:val="-3"/>
              </w:rPr>
              <w:t>Oldest Consultation</w:t>
            </w:r>
          </w:p>
        </w:tc>
      </w:tr>
      <w:tr w:rsidR="00E36225" w14:paraId="7AC2460B"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AE8DB5"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7F4792"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E99EA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794F9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EFB15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73541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6E998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04A45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215E5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2D2D69" w14:textId="77777777" w:rsidR="00E36225" w:rsidRDefault="007411C2">
            <w:pPr>
              <w:spacing w:after="160" w:line="214" w:lineRule="auto"/>
              <w:jc w:val="right"/>
              <w:textAlignment w:val="bottom"/>
            </w:pPr>
            <w:r>
              <w:rPr>
                <w:rFonts w:ascii="Calibri" w:eastAsia="Calibri" w:hAnsi="Calibri" w:cs="Calibri"/>
                <w:color w:val="000000"/>
              </w:rPr>
              <w:t>2023-09-25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33EE15" w14:textId="77777777" w:rsidR="00E36225" w:rsidRDefault="007411C2">
            <w:pPr>
              <w:spacing w:after="160" w:line="214" w:lineRule="auto"/>
              <w:jc w:val="right"/>
              <w:textAlignment w:val="bottom"/>
            </w:pPr>
            <w:r>
              <w:rPr>
                <w:rFonts w:ascii="Calibri" w:eastAsia="Calibri" w:hAnsi="Calibri" w:cs="Calibri"/>
                <w:color w:val="000000"/>
              </w:rPr>
              <w:t>2023-08-31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418CC5" w14:textId="77777777" w:rsidR="00E36225" w:rsidRDefault="007411C2">
            <w:pPr>
              <w:spacing w:after="160" w:line="214" w:lineRule="auto"/>
              <w:jc w:val="right"/>
              <w:textAlignment w:val="bottom"/>
            </w:pPr>
            <w:r>
              <w:rPr>
                <w:rFonts w:ascii="Calibri" w:eastAsia="Calibri" w:hAnsi="Calibri" w:cs="Calibri"/>
                <w:color w:val="000000"/>
              </w:rPr>
              <w:t>2023-08-02</w:t>
            </w:r>
          </w:p>
        </w:tc>
      </w:tr>
      <w:tr w:rsidR="00E36225" w14:paraId="0105C17D" w14:textId="77777777" w:rsidTr="005E207E">
        <w:tc>
          <w:tcPr>
            <w:tcW w:w="0" w:type="auto"/>
            <w:vMerge/>
            <w:tcBorders>
              <w:top w:val="inset" w:sz="7" w:space="0" w:color="0F243E"/>
              <w:left w:val="inset" w:sz="7" w:space="0" w:color="auto"/>
              <w:bottom w:val="inset" w:sz="7" w:space="0" w:color="auto"/>
              <w:right w:val="inset" w:sz="7" w:space="0" w:color="auto"/>
            </w:tcBorders>
          </w:tcPr>
          <w:p w14:paraId="0A06042B"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3DA95F4"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B76B3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97D71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23989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A105C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66D2D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B298F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A3B51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672060"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51E7BB"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E33B724" w14:textId="77777777" w:rsidR="00E36225" w:rsidRDefault="007411C2">
            <w:pPr>
              <w:spacing w:after="160" w:line="214" w:lineRule="auto"/>
              <w:jc w:val="right"/>
              <w:textAlignment w:val="bottom"/>
            </w:pPr>
            <w:r>
              <w:rPr>
                <w:rFonts w:ascii="Calibri" w:eastAsia="Calibri" w:hAnsi="Calibri" w:cs="Calibri"/>
                <w:color w:val="000000"/>
              </w:rPr>
              <w:t>41</w:t>
            </w:r>
          </w:p>
        </w:tc>
      </w:tr>
      <w:tr w:rsidR="00E36225" w14:paraId="02FBE86E"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DC90FB"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CB2CC58"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56252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DB690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59566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53DED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97E35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FA9F7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C52813"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9F1413"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D21F6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0C829F"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274C40C1" w14:textId="77777777" w:rsidTr="005E207E">
        <w:tc>
          <w:tcPr>
            <w:tcW w:w="0" w:type="auto"/>
            <w:vMerge/>
            <w:tcBorders>
              <w:top w:val="inset" w:sz="7" w:space="0" w:color="0F243E"/>
              <w:left w:val="inset" w:sz="7" w:space="0" w:color="auto"/>
              <w:bottom w:val="inset" w:sz="7" w:space="0" w:color="auto"/>
              <w:right w:val="inset" w:sz="7" w:space="0" w:color="auto"/>
            </w:tcBorders>
          </w:tcPr>
          <w:p w14:paraId="15106F33"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286A397"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3E9AD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C712C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28530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07161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E7D15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57C89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B7CAC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EA564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FBFD6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34AFE2"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4536308"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5CE2D0"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D760FF8"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F5EB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F20A4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80C6D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5914C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7ED4B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B3095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7ACD9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2DD20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E01F6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194BA"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5B1EB662" w14:textId="77777777" w:rsidTr="005E207E">
        <w:tc>
          <w:tcPr>
            <w:tcW w:w="0" w:type="auto"/>
            <w:vMerge/>
            <w:tcBorders>
              <w:top w:val="inset" w:sz="7" w:space="0" w:color="0F243E"/>
              <w:left w:val="inset" w:sz="7" w:space="0" w:color="auto"/>
              <w:bottom w:val="inset" w:sz="7" w:space="0" w:color="auto"/>
              <w:right w:val="inset" w:sz="7" w:space="0" w:color="auto"/>
            </w:tcBorders>
          </w:tcPr>
          <w:p w14:paraId="3E0B2457"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7DEFF4"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6B2F0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F7A25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1ACC8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260FD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3B9EE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4BC2E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82327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D5EBA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BD130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90767E"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3C18030"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47BC0C"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F05E829"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A8318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80F09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99D38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53B3D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26E68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56644C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692C3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D1C3C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513B2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574367"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3043FF32" w14:textId="77777777" w:rsidTr="005E207E">
        <w:tc>
          <w:tcPr>
            <w:tcW w:w="0" w:type="auto"/>
            <w:vMerge/>
            <w:tcBorders>
              <w:top w:val="inset" w:sz="7" w:space="0" w:color="0F243E"/>
              <w:left w:val="inset" w:sz="7" w:space="0" w:color="auto"/>
              <w:bottom w:val="inset" w:sz="7" w:space="0" w:color="auto"/>
              <w:right w:val="inset" w:sz="7" w:space="0" w:color="auto"/>
            </w:tcBorders>
          </w:tcPr>
          <w:p w14:paraId="715F8CFF"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B1117D"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F8D62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3D809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7B37E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1CC6A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FEBD4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B126B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27EC7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A84A5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3961D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6A8A2F"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321B311"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A1FE00"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09A21DD"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11E94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2F72B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51484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4E854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5B417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EB622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221A0F"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4E96C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FA33C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A0D53F"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412910A0" w14:textId="77777777" w:rsidTr="005E207E">
        <w:tc>
          <w:tcPr>
            <w:tcW w:w="0" w:type="auto"/>
            <w:vMerge/>
            <w:tcBorders>
              <w:top w:val="inset" w:sz="7" w:space="0" w:color="0F243E"/>
              <w:left w:val="inset" w:sz="7" w:space="0" w:color="auto"/>
              <w:bottom w:val="inset" w:sz="7" w:space="0" w:color="auto"/>
              <w:right w:val="inset" w:sz="7" w:space="0" w:color="auto"/>
            </w:tcBorders>
          </w:tcPr>
          <w:p w14:paraId="4EDF8391"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C73D32"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839A1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BBC9D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3BE4C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C4505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4A7C8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985B5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F46AF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B8BAE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E7380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5E9939"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FBC8E36"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6F99B2"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7683E1E"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23F9C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327BA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BE4AC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48567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2AE63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CE4F3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1507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389F2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3E69C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6DB4C3"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5F71A75B" w14:textId="77777777" w:rsidTr="005E207E">
        <w:tc>
          <w:tcPr>
            <w:tcW w:w="0" w:type="auto"/>
            <w:vMerge/>
            <w:tcBorders>
              <w:top w:val="inset" w:sz="7" w:space="0" w:color="0F243E"/>
              <w:left w:val="inset" w:sz="7" w:space="0" w:color="auto"/>
              <w:bottom w:val="inset" w:sz="7" w:space="0" w:color="auto"/>
              <w:right w:val="inset" w:sz="7" w:space="0" w:color="auto"/>
            </w:tcBorders>
          </w:tcPr>
          <w:p w14:paraId="4FA85A46"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89C132A"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97DCA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F95E9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AFACB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D81AFB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33FB59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26F43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74CEC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2E9E5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7D197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47BEDB"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26E7500A"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2E390F"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64FB69C"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1D676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15718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BB112F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31A68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CDB11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0F1CA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CB7BC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585FD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6210E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2E43AE"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3DC90017" w14:textId="77777777" w:rsidTr="005E207E">
        <w:tc>
          <w:tcPr>
            <w:tcW w:w="0" w:type="auto"/>
            <w:vMerge/>
            <w:tcBorders>
              <w:top w:val="inset" w:sz="7" w:space="0" w:color="0F243E"/>
              <w:left w:val="inset" w:sz="7" w:space="0" w:color="auto"/>
              <w:bottom w:val="inset" w:sz="7" w:space="0" w:color="auto"/>
              <w:right w:val="inset" w:sz="7" w:space="0" w:color="auto"/>
            </w:tcBorders>
          </w:tcPr>
          <w:p w14:paraId="12F663B5"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15BC297"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44D84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2AB35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2F521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6C563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34D92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7C284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21132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E90C1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1ECC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648181"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5ACD2F5"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153E1B"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0FC8426"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6686B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49E275"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81782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EB14E3"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8CFC1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AFDDF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E31DE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FE0FB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ADA43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80B501"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7C5552ED" w14:textId="77777777" w:rsidTr="005E207E">
        <w:tc>
          <w:tcPr>
            <w:tcW w:w="0" w:type="auto"/>
            <w:vMerge/>
            <w:tcBorders>
              <w:top w:val="inset" w:sz="7" w:space="0" w:color="0F243E"/>
              <w:left w:val="inset" w:sz="7" w:space="0" w:color="auto"/>
              <w:bottom w:val="inset" w:sz="7" w:space="0" w:color="auto"/>
              <w:right w:val="inset" w:sz="7" w:space="0" w:color="auto"/>
            </w:tcBorders>
          </w:tcPr>
          <w:p w14:paraId="0225FAEB"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617AADE"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02C18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C7D97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EF5F7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2DFD8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64A8D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AF31A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10B63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2A96E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EBBD4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C89DAB"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1E502819"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5B5BEF"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BE2DA2E"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D9086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2339D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6EEDA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A120B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71445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58272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E30A0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A04F9A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EB25B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136680"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6C0EFA4E" w14:textId="77777777" w:rsidTr="005E207E">
        <w:tc>
          <w:tcPr>
            <w:tcW w:w="0" w:type="auto"/>
            <w:vMerge/>
            <w:tcBorders>
              <w:top w:val="inset" w:sz="7" w:space="0" w:color="0F243E"/>
              <w:left w:val="inset" w:sz="7" w:space="0" w:color="auto"/>
              <w:bottom w:val="inset" w:sz="7" w:space="0" w:color="auto"/>
              <w:right w:val="inset" w:sz="7" w:space="0" w:color="auto"/>
            </w:tcBorders>
          </w:tcPr>
          <w:p w14:paraId="041F1AA2"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4D5A45"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8CE35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9FAEF2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B6786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34CB5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69F25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81F73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F631D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E2700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F17AF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0814B3"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3B7EF091"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5A57607"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7ADAF68"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2ED97C"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5A466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4CE8B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89816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2358DE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92AAB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AC24B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09727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7863D1"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9A320D"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1E16A1F1" w14:textId="77777777" w:rsidTr="005E207E">
        <w:tc>
          <w:tcPr>
            <w:tcW w:w="0" w:type="auto"/>
            <w:vMerge/>
            <w:tcBorders>
              <w:top w:val="inset" w:sz="7" w:space="0" w:color="0F243E"/>
              <w:left w:val="inset" w:sz="7" w:space="0" w:color="auto"/>
              <w:bottom w:val="inset" w:sz="7" w:space="0" w:color="auto"/>
              <w:right w:val="inset" w:sz="7" w:space="0" w:color="auto"/>
            </w:tcBorders>
          </w:tcPr>
          <w:p w14:paraId="0FDFCE55"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7FB5CB0"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11F7C3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EC3CB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E30FC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E20FF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C8ACD5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3F5852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0252F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354B68"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9ABCD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4C02DD"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3F458B6"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4F633B"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19EAF9E"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C40A6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D0E32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EA5E8D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DE24C02"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8AC2B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5CC61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28318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FFF0D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C72CD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0F170F"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3D1AF388" w14:textId="77777777" w:rsidTr="005E207E">
        <w:tc>
          <w:tcPr>
            <w:tcW w:w="0" w:type="auto"/>
            <w:vMerge/>
            <w:tcBorders>
              <w:top w:val="inset" w:sz="7" w:space="0" w:color="0F243E"/>
              <w:left w:val="inset" w:sz="7" w:space="0" w:color="auto"/>
              <w:bottom w:val="inset" w:sz="7" w:space="0" w:color="auto"/>
              <w:right w:val="inset" w:sz="7" w:space="0" w:color="auto"/>
            </w:tcBorders>
          </w:tcPr>
          <w:p w14:paraId="7FFC3C25"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A9C455D"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81DC63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4B20F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3CD23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5A499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C556F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9A5C49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73380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38813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C0EDD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7073E4"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1E58AF87"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FD6BFE"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E24C2F9"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5879D0"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445F29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79208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E22E1E"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100286"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DAF6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7F3C1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311C3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1540DA"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65CC3B" w14:textId="77777777" w:rsidR="00E36225" w:rsidRDefault="007411C2">
            <w:pPr>
              <w:spacing w:after="160" w:line="214" w:lineRule="auto"/>
              <w:jc w:val="right"/>
              <w:textAlignment w:val="bottom"/>
            </w:pPr>
            <w:r>
              <w:rPr>
                <w:rFonts w:ascii="Calibri" w:eastAsia="Calibri" w:hAnsi="Calibri" w:cs="Calibri"/>
                <w:color w:val="000000"/>
              </w:rPr>
              <w:t>N/A</w:t>
            </w:r>
          </w:p>
        </w:tc>
      </w:tr>
      <w:tr w:rsidR="00E36225" w14:paraId="0050DA6D" w14:textId="77777777" w:rsidTr="005E207E">
        <w:tc>
          <w:tcPr>
            <w:tcW w:w="0" w:type="auto"/>
            <w:vMerge/>
            <w:tcBorders>
              <w:top w:val="inset" w:sz="7" w:space="0" w:color="0F243E"/>
              <w:left w:val="inset" w:sz="7" w:space="0" w:color="auto"/>
              <w:bottom w:val="inset" w:sz="7" w:space="0" w:color="auto"/>
              <w:right w:val="inset" w:sz="7" w:space="0" w:color="auto"/>
            </w:tcBorders>
          </w:tcPr>
          <w:p w14:paraId="4B529B72" w14:textId="77777777" w:rsidR="00E36225" w:rsidRDefault="00E36225"/>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B22303E"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A18D7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BD115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4FA4F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77F6C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04273A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5C8FB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02071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D7E71D"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CA03E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046984"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485AE9DE" w14:textId="77777777" w:rsidTr="005E207E">
        <w:tc>
          <w:tcPr>
            <w:tcW w:w="0" w:type="auto"/>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38D8499C"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C8CC07C" w14:textId="77777777" w:rsidR="00E36225" w:rsidRDefault="007411C2">
            <w:pPr>
              <w:spacing w:after="160" w:line="214" w:lineRule="auto"/>
              <w:jc w:val="center"/>
              <w:textAlignment w:val="center"/>
            </w:pPr>
            <w:r>
              <w:rPr>
                <w:rFonts w:ascii="Calibri" w:eastAsia="Calibri" w:hAnsi="Calibri" w:cs="Calibri"/>
                <w:color w:val="000000"/>
                <w:position w:val="-3"/>
              </w:rPr>
              <w:t>Date</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C142F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2E979"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3CECD"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917474"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2D41DB"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F4465D8"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03EFE7" w14:textId="77777777" w:rsidR="00E36225" w:rsidRDefault="007411C2">
            <w:pPr>
              <w:spacing w:after="160" w:line="214" w:lineRule="auto"/>
              <w:jc w:val="right"/>
              <w:textAlignment w:val="bottom"/>
            </w:pPr>
            <w:r>
              <w:rPr>
                <w:rFonts w:ascii="Calibri" w:eastAsia="Calibri" w:hAnsi="Calibri" w:cs="Calibri"/>
                <w:color w:val="000000"/>
              </w:rPr>
              <w:t>N/A</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174210" w14:textId="77777777" w:rsidR="00E36225" w:rsidRDefault="007411C2">
            <w:pPr>
              <w:spacing w:after="160" w:line="214" w:lineRule="auto"/>
              <w:jc w:val="right"/>
              <w:textAlignment w:val="bottom"/>
            </w:pPr>
            <w:r>
              <w:rPr>
                <w:rFonts w:ascii="Calibri" w:eastAsia="Calibri" w:hAnsi="Calibri" w:cs="Calibri"/>
                <w:color w:val="000000"/>
              </w:rPr>
              <w:t>2023-09-25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4E5526" w14:textId="77777777" w:rsidR="00E36225" w:rsidRDefault="007411C2">
            <w:pPr>
              <w:spacing w:after="160" w:line="214" w:lineRule="auto"/>
              <w:jc w:val="right"/>
              <w:textAlignment w:val="bottom"/>
            </w:pPr>
            <w:r>
              <w:rPr>
                <w:rFonts w:ascii="Calibri" w:eastAsia="Calibri" w:hAnsi="Calibri" w:cs="Calibri"/>
                <w:color w:val="000000"/>
              </w:rPr>
              <w:t>2023-08-31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257DE0" w14:textId="77777777" w:rsidR="00E36225" w:rsidRDefault="007411C2">
            <w:pPr>
              <w:spacing w:after="160" w:line="214" w:lineRule="auto"/>
              <w:jc w:val="right"/>
              <w:textAlignment w:val="bottom"/>
            </w:pPr>
            <w:r>
              <w:rPr>
                <w:rFonts w:ascii="Calibri" w:eastAsia="Calibri" w:hAnsi="Calibri" w:cs="Calibri"/>
                <w:color w:val="000000"/>
              </w:rPr>
              <w:t>2023-08-02</w:t>
            </w:r>
          </w:p>
        </w:tc>
      </w:tr>
      <w:tr w:rsidR="00E36225" w14:paraId="21A0850C" w14:textId="77777777" w:rsidTr="005E207E">
        <w:tc>
          <w:tcPr>
            <w:tcW w:w="0" w:type="auto"/>
            <w:vMerge/>
            <w:tcBorders>
              <w:top w:val="inset" w:sz="7" w:space="0" w:color="0F243E"/>
              <w:left w:val="inset" w:sz="7" w:space="0" w:color="auto"/>
              <w:bottom w:val="inset" w:sz="7" w:space="0" w:color="auto"/>
              <w:right w:val="inset" w:sz="7" w:space="0" w:color="auto"/>
            </w:tcBorders>
          </w:tcPr>
          <w:p w14:paraId="62CACE46" w14:textId="77777777" w:rsidR="00E36225" w:rsidRDefault="00E36225"/>
        </w:tc>
        <w:tc>
          <w:tcPr>
            <w:tcW w:w="0" w:type="auto"/>
            <w:tcBorders>
              <w:top w:val="inset" w:sz="7" w:space="0" w:color="0F243E"/>
              <w:left w:val="inset" w:sz="7" w:space="0" w:color="auto"/>
              <w:bottom w:val="inset" w:sz="7" w:space="0" w:color="0F243E"/>
              <w:right w:val="inset" w:sz="7" w:space="0" w:color="auto"/>
            </w:tcBorders>
            <w:tcMar>
              <w:top w:w="0" w:type="auto"/>
              <w:left w:w="0" w:type="auto"/>
              <w:bottom w:w="0" w:type="auto"/>
              <w:right w:w="0" w:type="auto"/>
            </w:tcMar>
            <w:vAlign w:val="center"/>
          </w:tcPr>
          <w:p w14:paraId="19585176" w14:textId="77777777" w:rsidR="00E36225" w:rsidRDefault="007411C2">
            <w:pPr>
              <w:spacing w:after="160" w:line="214" w:lineRule="auto"/>
              <w:jc w:val="center"/>
              <w:textAlignment w:val="center"/>
            </w:pPr>
            <w:r>
              <w:rPr>
                <w:rFonts w:ascii="Calibri" w:eastAsia="Calibri" w:hAnsi="Calibri" w:cs="Calibri"/>
                <w:color w:val="000000"/>
                <w:position w:val="-3"/>
              </w:rPr>
              <w:t>Number of Days</w:t>
            </w:r>
          </w:p>
        </w:tc>
        <w:tc>
          <w:tcPr>
            <w:tcW w:w="0" w:type="auto"/>
            <w:tcBorders>
              <w:top w:val="inset" w:sz="7" w:space="0" w:color="0F243E"/>
              <w:left w:val="inset" w:sz="7" w:space="0" w:color="auto"/>
              <w:bottom w:val="inset" w:sz="7" w:space="0" w:color="0F243E"/>
              <w:right w:val="inset" w:sz="7" w:space="0" w:color="auto"/>
            </w:tcBorders>
            <w:tcMar>
              <w:top w:w="0" w:type="auto"/>
              <w:left w:w="0" w:type="auto"/>
              <w:bottom w:w="0" w:type="auto"/>
              <w:right w:w="0" w:type="auto"/>
            </w:tcMar>
            <w:vAlign w:val="bottom"/>
          </w:tcPr>
          <w:p w14:paraId="6C39E34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0F243E"/>
              <w:right w:val="inset" w:sz="7" w:space="0" w:color="auto"/>
            </w:tcBorders>
            <w:tcMar>
              <w:top w:w="0" w:type="auto"/>
              <w:left w:w="0" w:type="auto"/>
              <w:bottom w:w="0" w:type="auto"/>
              <w:right w:w="0" w:type="auto"/>
            </w:tcMar>
            <w:vAlign w:val="bottom"/>
          </w:tcPr>
          <w:p w14:paraId="03D0D23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0F243E"/>
              <w:right w:val="inset" w:sz="7" w:space="0" w:color="auto"/>
            </w:tcBorders>
            <w:tcMar>
              <w:top w:w="0" w:type="auto"/>
              <w:left w:w="0" w:type="auto"/>
              <w:bottom w:w="0" w:type="auto"/>
              <w:right w:w="0" w:type="auto"/>
            </w:tcMar>
            <w:vAlign w:val="bottom"/>
          </w:tcPr>
          <w:p w14:paraId="7D1E57E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0F243E"/>
              <w:right w:val="inset" w:sz="7" w:space="0" w:color="auto"/>
            </w:tcBorders>
            <w:tcMar>
              <w:top w:w="0" w:type="auto"/>
              <w:left w:w="0" w:type="auto"/>
              <w:bottom w:w="0" w:type="auto"/>
              <w:right w:w="0" w:type="auto"/>
            </w:tcMar>
            <w:vAlign w:val="bottom"/>
          </w:tcPr>
          <w:p w14:paraId="101E5E4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0F243E"/>
              <w:right w:val="inset" w:sz="7" w:space="0" w:color="auto"/>
            </w:tcBorders>
            <w:tcMar>
              <w:top w:w="0" w:type="auto"/>
              <w:left w:w="0" w:type="auto"/>
              <w:bottom w:w="0" w:type="auto"/>
              <w:right w:w="0" w:type="auto"/>
            </w:tcMar>
            <w:vAlign w:val="bottom"/>
          </w:tcPr>
          <w:p w14:paraId="7812C5D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0F243E"/>
              <w:right w:val="inset" w:sz="7" w:space="0" w:color="auto"/>
            </w:tcBorders>
            <w:tcMar>
              <w:top w:w="0" w:type="auto"/>
              <w:left w:w="0" w:type="auto"/>
              <w:bottom w:w="0" w:type="auto"/>
              <w:right w:w="0" w:type="auto"/>
            </w:tcMar>
            <w:vAlign w:val="bottom"/>
          </w:tcPr>
          <w:p w14:paraId="033CCE5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0F243E"/>
              <w:right w:val="inset" w:sz="7" w:space="0" w:color="auto"/>
            </w:tcBorders>
            <w:tcMar>
              <w:top w:w="0" w:type="auto"/>
              <w:left w:w="0" w:type="auto"/>
              <w:bottom w:w="0" w:type="auto"/>
              <w:right w:w="0" w:type="auto"/>
            </w:tcMar>
            <w:vAlign w:val="bottom"/>
          </w:tcPr>
          <w:p w14:paraId="4EC444DB"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0F243E"/>
              <w:right w:val="inset" w:sz="7" w:space="0" w:color="auto"/>
            </w:tcBorders>
            <w:tcMar>
              <w:top w:w="0" w:type="auto"/>
              <w:left w:w="0" w:type="auto"/>
              <w:bottom w:w="0" w:type="auto"/>
              <w:right w:w="0" w:type="auto"/>
            </w:tcMar>
            <w:vAlign w:val="bottom"/>
          </w:tcPr>
          <w:p w14:paraId="5A926551"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0F243E"/>
              <w:right w:val="inset" w:sz="7" w:space="0" w:color="auto"/>
            </w:tcBorders>
            <w:tcMar>
              <w:top w:w="0" w:type="auto"/>
              <w:left w:w="0" w:type="auto"/>
              <w:bottom w:w="0" w:type="auto"/>
              <w:right w:w="0" w:type="auto"/>
            </w:tcMar>
            <w:vAlign w:val="bottom"/>
          </w:tcPr>
          <w:p w14:paraId="3D45CA83" w14:textId="77777777" w:rsidR="00E36225" w:rsidRDefault="007411C2">
            <w:pPr>
              <w:spacing w:after="160" w:line="214" w:lineRule="auto"/>
              <w:jc w:val="right"/>
              <w:textAlignment w:val="bottom"/>
            </w:pPr>
            <w:r>
              <w:rPr>
                <w:rFonts w:ascii="Calibri" w:eastAsia="Calibri" w:hAnsi="Calibri" w:cs="Calibri"/>
                <w:color w:val="000000"/>
              </w:rPr>
              <w:t>20</w:t>
            </w:r>
          </w:p>
        </w:tc>
        <w:tc>
          <w:tcPr>
            <w:tcW w:w="0" w:type="auto"/>
            <w:tcBorders>
              <w:top w:val="inset" w:sz="7" w:space="0" w:color="0F243E"/>
              <w:left w:val="inset" w:sz="7" w:space="0" w:color="auto"/>
              <w:bottom w:val="inset" w:sz="7" w:space="0" w:color="0F243E"/>
              <w:right w:val="inset" w:sz="7" w:space="0" w:color="auto"/>
            </w:tcBorders>
            <w:tcMar>
              <w:top w:w="0" w:type="auto"/>
              <w:left w:w="0" w:type="auto"/>
              <w:bottom w:w="0" w:type="auto"/>
              <w:right w:w="0" w:type="auto"/>
            </w:tcMar>
            <w:vAlign w:val="bottom"/>
          </w:tcPr>
          <w:p w14:paraId="3976E79F" w14:textId="77777777" w:rsidR="00E36225" w:rsidRDefault="007411C2">
            <w:pPr>
              <w:spacing w:after="160" w:line="214" w:lineRule="auto"/>
              <w:jc w:val="right"/>
              <w:textAlignment w:val="bottom"/>
            </w:pPr>
            <w:r>
              <w:rPr>
                <w:rFonts w:ascii="Calibri" w:eastAsia="Calibri" w:hAnsi="Calibri" w:cs="Calibri"/>
                <w:color w:val="000000"/>
              </w:rPr>
              <w:t>41</w:t>
            </w:r>
          </w:p>
        </w:tc>
      </w:tr>
    </w:tbl>
    <w:p w14:paraId="08502082" w14:textId="77777777" w:rsidR="005E207E" w:rsidRDefault="005E207E">
      <w:pPr>
        <w:spacing w:after="160" w:line="214" w:lineRule="auto"/>
        <w:rPr>
          <w:rFonts w:ascii="Calibri" w:eastAsia="Calibri" w:hAnsi="Calibri" w:cs="Calibri"/>
          <w:b/>
          <w:bCs/>
          <w:color w:val="000000"/>
        </w:rPr>
      </w:pPr>
    </w:p>
    <w:p w14:paraId="4A584B05" w14:textId="77777777" w:rsidR="005E207E" w:rsidRDefault="005E207E">
      <w:pPr>
        <w:spacing w:after="160" w:line="214" w:lineRule="auto"/>
        <w:rPr>
          <w:rFonts w:ascii="Calibri" w:eastAsia="Calibri" w:hAnsi="Calibri" w:cs="Calibri"/>
          <w:b/>
          <w:bCs/>
          <w:color w:val="000000"/>
        </w:rPr>
      </w:pPr>
    </w:p>
    <w:p w14:paraId="401B471E" w14:textId="04FBC8F0" w:rsidR="00E36225" w:rsidRDefault="007411C2">
      <w:pPr>
        <w:spacing w:after="160" w:line="214" w:lineRule="auto"/>
      </w:pPr>
      <w:r>
        <w:rPr>
          <w:rFonts w:ascii="Calibri" w:eastAsia="Calibri" w:hAnsi="Calibri" w:cs="Calibri"/>
          <w:b/>
          <w:bCs/>
          <w:color w:val="000000"/>
        </w:rPr>
        <w:t>XII.D.(1). COMPARISON OF NUMBERS OF REQUESTS FROM PREVIOUS AND CURRENT ANNUAL REPORT -- REQUESTS RECEIVED AND PROCESSED</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12"/>
        <w:gridCol w:w="1682"/>
        <w:gridCol w:w="1682"/>
        <w:gridCol w:w="1687"/>
        <w:gridCol w:w="1687"/>
      </w:tblGrid>
      <w:tr w:rsidR="00E36225" w14:paraId="312DAFA9" w14:textId="77777777" w:rsidTr="005E207E">
        <w:tc>
          <w:tcPr>
            <w:tcW w:w="1798"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45926F8" w14:textId="77777777" w:rsidR="00E36225" w:rsidRDefault="007411C2">
            <w:pPr>
              <w:spacing w:after="160" w:line="214" w:lineRule="auto"/>
              <w:jc w:val="center"/>
              <w:textAlignment w:val="center"/>
            </w:pPr>
            <w:r>
              <w:rPr>
                <w:rFonts w:ascii="Calibri" w:eastAsia="Calibri" w:hAnsi="Calibri" w:cs="Calibri"/>
                <w:color w:val="000000"/>
                <w:position w:val="-3"/>
              </w:rPr>
              <w:lastRenderedPageBreak/>
              <w:t>Agency / Component</w:t>
            </w:r>
          </w:p>
        </w:tc>
        <w:tc>
          <w:tcPr>
            <w:tcW w:w="3372"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B38EB1C" w14:textId="77777777" w:rsidR="00E36225" w:rsidRDefault="007411C2">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RECEIVED</w:t>
            </w:r>
          </w:p>
        </w:tc>
        <w:tc>
          <w:tcPr>
            <w:tcW w:w="338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1A0641D" w14:textId="77777777" w:rsidR="00E36225" w:rsidRDefault="007411C2">
            <w:pPr>
              <w:spacing w:after="160" w:line="214" w:lineRule="auto"/>
              <w:jc w:val="center"/>
              <w:textAlignment w:val="center"/>
            </w:pPr>
            <w:r>
              <w:rPr>
                <w:rFonts w:ascii="Calibri" w:eastAsia="Calibri" w:hAnsi="Calibri" w:cs="Calibri"/>
                <w:color w:val="000000"/>
                <w:position w:val="-3"/>
              </w:rPr>
              <w:t xml:space="preserve">NUMBER OF REQUESTS </w:t>
            </w:r>
            <w:r>
              <w:rPr>
                <w:rFonts w:ascii="Calibri" w:eastAsia="Calibri" w:hAnsi="Calibri" w:cs="Calibri"/>
                <w:color w:val="000000"/>
                <w:position w:val="-3"/>
                <w:u w:val="single"/>
              </w:rPr>
              <w:t>PROCESSED</w:t>
            </w:r>
          </w:p>
        </w:tc>
      </w:tr>
      <w:tr w:rsidR="00E36225" w14:paraId="40C9428A" w14:textId="77777777" w:rsidTr="005E207E">
        <w:tc>
          <w:tcPr>
            <w:tcW w:w="0" w:type="auto"/>
            <w:vMerge/>
            <w:tcBorders>
              <w:top w:val="inset" w:sz="7" w:space="0" w:color="0F243E"/>
              <w:left w:val="inset" w:sz="7" w:space="0" w:color="auto"/>
              <w:bottom w:val="inset" w:sz="7" w:space="0" w:color="auto"/>
              <w:right w:val="inset" w:sz="7" w:space="0" w:color="auto"/>
            </w:tcBorders>
          </w:tcPr>
          <w:p w14:paraId="40B8BB70" w14:textId="77777777" w:rsidR="00E36225" w:rsidRDefault="00E36225"/>
        </w:tc>
        <w:tc>
          <w:tcPr>
            <w:tcW w:w="16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09FB97C0" w14:textId="77777777" w:rsidR="00E36225" w:rsidRDefault="007411C2">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6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3F94EFC" w14:textId="77777777" w:rsidR="00E36225" w:rsidRDefault="007411C2">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6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E57CFCB" w14:textId="77777777" w:rsidR="00E36225" w:rsidRDefault="007411C2">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6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9CB8C10" w14:textId="77777777" w:rsidR="00E36225" w:rsidRDefault="007411C2">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E36225" w14:paraId="5EC2FB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0A8439"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7F3B40" w14:textId="77777777" w:rsidR="00E36225" w:rsidRDefault="007411C2">
            <w:pPr>
              <w:spacing w:after="160" w:line="214" w:lineRule="auto"/>
              <w:jc w:val="right"/>
              <w:textAlignment w:val="bottom"/>
            </w:pPr>
            <w:r>
              <w:rPr>
                <w:rFonts w:ascii="Calibri" w:eastAsia="Calibri" w:hAnsi="Calibri" w:cs="Calibri"/>
                <w:color w:val="000000"/>
              </w:rPr>
              <w:t>674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10D71A" w14:textId="77777777" w:rsidR="00E36225" w:rsidRDefault="007411C2">
            <w:pPr>
              <w:spacing w:after="160" w:line="214" w:lineRule="auto"/>
              <w:jc w:val="right"/>
              <w:textAlignment w:val="bottom"/>
            </w:pPr>
            <w:r>
              <w:rPr>
                <w:rFonts w:ascii="Calibri" w:eastAsia="Calibri" w:hAnsi="Calibri" w:cs="Calibri"/>
                <w:color w:val="000000"/>
              </w:rPr>
              <w:t>676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18B38C" w14:textId="77777777" w:rsidR="00E36225" w:rsidRDefault="007411C2">
            <w:pPr>
              <w:spacing w:after="160" w:line="214" w:lineRule="auto"/>
              <w:jc w:val="right"/>
              <w:textAlignment w:val="bottom"/>
            </w:pPr>
            <w:r>
              <w:rPr>
                <w:rFonts w:ascii="Calibri" w:eastAsia="Calibri" w:hAnsi="Calibri" w:cs="Calibri"/>
                <w:color w:val="000000"/>
              </w:rPr>
              <w:t>889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ACD70F" w14:textId="77777777" w:rsidR="00E36225" w:rsidRDefault="007411C2">
            <w:pPr>
              <w:spacing w:after="160" w:line="214" w:lineRule="auto"/>
              <w:jc w:val="right"/>
              <w:textAlignment w:val="bottom"/>
            </w:pPr>
            <w:r>
              <w:rPr>
                <w:rFonts w:ascii="Calibri" w:eastAsia="Calibri" w:hAnsi="Calibri" w:cs="Calibri"/>
                <w:color w:val="000000"/>
              </w:rPr>
              <w:t>735</w:t>
            </w:r>
          </w:p>
        </w:tc>
      </w:tr>
      <w:tr w:rsidR="00E36225" w14:paraId="21CD255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93F8E32"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3F0888" w14:textId="77777777" w:rsidR="00E36225" w:rsidRDefault="007411C2">
            <w:pPr>
              <w:spacing w:after="160" w:line="214" w:lineRule="auto"/>
              <w:jc w:val="right"/>
              <w:textAlignment w:val="bottom"/>
            </w:pPr>
            <w:r>
              <w:rPr>
                <w:rFonts w:ascii="Calibri" w:eastAsia="Calibri" w:hAnsi="Calibri" w:cs="Calibri"/>
                <w:color w:val="000000"/>
              </w:rPr>
              <w:t>82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B370055" w14:textId="77777777" w:rsidR="00E36225" w:rsidRDefault="007411C2">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1475D3" w14:textId="77777777" w:rsidR="00E36225" w:rsidRDefault="007411C2">
            <w:pPr>
              <w:spacing w:after="160" w:line="214" w:lineRule="auto"/>
              <w:jc w:val="right"/>
              <w:textAlignment w:val="bottom"/>
            </w:pPr>
            <w:r>
              <w:rPr>
                <w:rFonts w:ascii="Calibri" w:eastAsia="Calibri" w:hAnsi="Calibri" w:cs="Calibri"/>
                <w:color w:val="000000"/>
              </w:rPr>
              <w:t>74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F8FB4B" w14:textId="77777777" w:rsidR="00E36225" w:rsidRDefault="007411C2">
            <w:pPr>
              <w:spacing w:after="160" w:line="214" w:lineRule="auto"/>
              <w:jc w:val="right"/>
              <w:textAlignment w:val="bottom"/>
            </w:pPr>
            <w:r>
              <w:rPr>
                <w:rFonts w:ascii="Calibri" w:eastAsia="Calibri" w:hAnsi="Calibri" w:cs="Calibri"/>
                <w:color w:val="000000"/>
              </w:rPr>
              <w:t>83</w:t>
            </w:r>
          </w:p>
        </w:tc>
      </w:tr>
      <w:tr w:rsidR="00E36225" w14:paraId="18D2BCE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61E642E"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6F60FED" w14:textId="77777777" w:rsidR="00E36225" w:rsidRDefault="007411C2">
            <w:pPr>
              <w:spacing w:after="160" w:line="214" w:lineRule="auto"/>
              <w:jc w:val="right"/>
              <w:textAlignment w:val="bottom"/>
            </w:pPr>
            <w:r>
              <w:rPr>
                <w:rFonts w:ascii="Calibri" w:eastAsia="Calibri" w:hAnsi="Calibri" w:cs="Calibri"/>
                <w:color w:val="000000"/>
              </w:rPr>
              <w:t>93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CDE16D" w14:textId="77777777" w:rsidR="00E36225" w:rsidRDefault="007411C2">
            <w:pPr>
              <w:spacing w:after="160" w:line="214" w:lineRule="auto"/>
              <w:jc w:val="right"/>
              <w:textAlignment w:val="bottom"/>
            </w:pPr>
            <w:r>
              <w:rPr>
                <w:rFonts w:ascii="Calibri" w:eastAsia="Calibri" w:hAnsi="Calibri" w:cs="Calibri"/>
                <w:color w:val="000000"/>
              </w:rPr>
              <w:t>96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4DBC68" w14:textId="77777777" w:rsidR="00E36225" w:rsidRDefault="007411C2">
            <w:pPr>
              <w:spacing w:after="160" w:line="214" w:lineRule="auto"/>
              <w:jc w:val="right"/>
              <w:textAlignment w:val="bottom"/>
            </w:pPr>
            <w:r>
              <w:rPr>
                <w:rFonts w:ascii="Calibri" w:eastAsia="Calibri" w:hAnsi="Calibri" w:cs="Calibri"/>
                <w:color w:val="000000"/>
              </w:rPr>
              <w:t>97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41C943" w14:textId="77777777" w:rsidR="00E36225" w:rsidRDefault="007411C2">
            <w:pPr>
              <w:spacing w:after="160" w:line="214" w:lineRule="auto"/>
              <w:jc w:val="right"/>
              <w:textAlignment w:val="bottom"/>
            </w:pPr>
            <w:r>
              <w:rPr>
                <w:rFonts w:ascii="Calibri" w:eastAsia="Calibri" w:hAnsi="Calibri" w:cs="Calibri"/>
                <w:color w:val="000000"/>
              </w:rPr>
              <w:t>96</w:t>
            </w:r>
          </w:p>
        </w:tc>
      </w:tr>
      <w:tr w:rsidR="00E36225" w14:paraId="1DDF928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A587D0"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58229C" w14:textId="77777777" w:rsidR="00E36225" w:rsidRDefault="007411C2">
            <w:pPr>
              <w:spacing w:after="160" w:line="214" w:lineRule="auto"/>
              <w:jc w:val="right"/>
              <w:textAlignment w:val="bottom"/>
            </w:pPr>
            <w:r>
              <w:rPr>
                <w:rFonts w:ascii="Calibri" w:eastAsia="Calibri" w:hAnsi="Calibri" w:cs="Calibri"/>
                <w:color w:val="000000"/>
              </w:rPr>
              <w:t>104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3491AA" w14:textId="77777777" w:rsidR="00E36225" w:rsidRDefault="007411C2">
            <w:pPr>
              <w:spacing w:after="160" w:line="214" w:lineRule="auto"/>
              <w:jc w:val="right"/>
              <w:textAlignment w:val="bottom"/>
            </w:pPr>
            <w:r>
              <w:rPr>
                <w:rFonts w:ascii="Calibri" w:eastAsia="Calibri" w:hAnsi="Calibri" w:cs="Calibri"/>
                <w:color w:val="000000"/>
              </w:rPr>
              <w:t>121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C4FC2C" w14:textId="77777777" w:rsidR="00E36225" w:rsidRDefault="007411C2">
            <w:pPr>
              <w:spacing w:after="160" w:line="214" w:lineRule="auto"/>
              <w:jc w:val="right"/>
              <w:textAlignment w:val="bottom"/>
            </w:pPr>
            <w:r>
              <w:rPr>
                <w:rFonts w:ascii="Calibri" w:eastAsia="Calibri" w:hAnsi="Calibri" w:cs="Calibri"/>
                <w:color w:val="000000"/>
              </w:rPr>
              <w:t>100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0B26E2" w14:textId="77777777" w:rsidR="00E36225" w:rsidRDefault="007411C2">
            <w:pPr>
              <w:spacing w:after="160" w:line="214" w:lineRule="auto"/>
              <w:jc w:val="right"/>
              <w:textAlignment w:val="bottom"/>
            </w:pPr>
            <w:r>
              <w:rPr>
                <w:rFonts w:ascii="Calibri" w:eastAsia="Calibri" w:hAnsi="Calibri" w:cs="Calibri"/>
                <w:color w:val="000000"/>
              </w:rPr>
              <w:t>105</w:t>
            </w:r>
          </w:p>
        </w:tc>
      </w:tr>
      <w:tr w:rsidR="00E36225" w14:paraId="1B4E06B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5052A7F"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3C21BA" w14:textId="77777777" w:rsidR="00E36225" w:rsidRDefault="007411C2">
            <w:pPr>
              <w:spacing w:after="160" w:line="214" w:lineRule="auto"/>
              <w:jc w:val="right"/>
              <w:textAlignment w:val="bottom"/>
            </w:pPr>
            <w:r>
              <w:rPr>
                <w:rFonts w:ascii="Calibri" w:eastAsia="Calibri" w:hAnsi="Calibri" w:cs="Calibri"/>
                <w:color w:val="000000"/>
              </w:rPr>
              <w:t>214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E6C35F" w14:textId="77777777" w:rsidR="00E36225" w:rsidRDefault="007411C2">
            <w:pPr>
              <w:spacing w:after="160" w:line="214" w:lineRule="auto"/>
              <w:jc w:val="right"/>
              <w:textAlignment w:val="bottom"/>
            </w:pPr>
            <w:r>
              <w:rPr>
                <w:rFonts w:ascii="Calibri" w:eastAsia="Calibri" w:hAnsi="Calibri" w:cs="Calibri"/>
                <w:color w:val="000000"/>
              </w:rPr>
              <w:t>199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AE1F572" w14:textId="77777777" w:rsidR="00E36225" w:rsidRDefault="007411C2">
            <w:pPr>
              <w:spacing w:after="160" w:line="214" w:lineRule="auto"/>
              <w:jc w:val="right"/>
              <w:textAlignment w:val="bottom"/>
            </w:pPr>
            <w:r>
              <w:rPr>
                <w:rFonts w:ascii="Calibri" w:eastAsia="Calibri" w:hAnsi="Calibri" w:cs="Calibri"/>
                <w:color w:val="000000"/>
              </w:rPr>
              <w:t>204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91D966" w14:textId="77777777" w:rsidR="00E36225" w:rsidRDefault="007411C2">
            <w:pPr>
              <w:spacing w:after="160" w:line="214" w:lineRule="auto"/>
              <w:jc w:val="right"/>
              <w:textAlignment w:val="bottom"/>
            </w:pPr>
            <w:r>
              <w:rPr>
                <w:rFonts w:ascii="Calibri" w:eastAsia="Calibri" w:hAnsi="Calibri" w:cs="Calibri"/>
                <w:color w:val="000000"/>
              </w:rPr>
              <w:t>218</w:t>
            </w:r>
          </w:p>
        </w:tc>
      </w:tr>
      <w:tr w:rsidR="00E36225" w14:paraId="27DFEC3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B650442"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612708" w14:textId="77777777" w:rsidR="00E36225" w:rsidRDefault="007411C2">
            <w:pPr>
              <w:spacing w:after="160" w:line="214" w:lineRule="auto"/>
              <w:jc w:val="right"/>
              <w:textAlignment w:val="bottom"/>
            </w:pPr>
            <w:r>
              <w:rPr>
                <w:rFonts w:ascii="Calibri" w:eastAsia="Calibri" w:hAnsi="Calibri" w:cs="Calibri"/>
                <w:color w:val="000000"/>
              </w:rPr>
              <w:t>154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230338" w14:textId="77777777" w:rsidR="00E36225" w:rsidRDefault="007411C2">
            <w:pPr>
              <w:spacing w:after="160" w:line="214" w:lineRule="auto"/>
              <w:jc w:val="right"/>
              <w:textAlignment w:val="bottom"/>
            </w:pPr>
            <w:r>
              <w:rPr>
                <w:rFonts w:ascii="Calibri" w:eastAsia="Calibri" w:hAnsi="Calibri" w:cs="Calibri"/>
                <w:color w:val="000000"/>
              </w:rPr>
              <w:t>203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3F66B7" w14:textId="77777777" w:rsidR="00E36225" w:rsidRDefault="007411C2">
            <w:pPr>
              <w:spacing w:after="160" w:line="214" w:lineRule="auto"/>
              <w:jc w:val="right"/>
              <w:textAlignment w:val="bottom"/>
            </w:pPr>
            <w:r>
              <w:rPr>
                <w:rFonts w:ascii="Calibri" w:eastAsia="Calibri" w:hAnsi="Calibri" w:cs="Calibri"/>
                <w:color w:val="000000"/>
              </w:rPr>
              <w:t>169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545F7D" w14:textId="77777777" w:rsidR="00E36225" w:rsidRDefault="007411C2">
            <w:pPr>
              <w:spacing w:after="160" w:line="214" w:lineRule="auto"/>
              <w:jc w:val="right"/>
              <w:textAlignment w:val="bottom"/>
            </w:pPr>
            <w:r>
              <w:rPr>
                <w:rFonts w:ascii="Calibri" w:eastAsia="Calibri" w:hAnsi="Calibri" w:cs="Calibri"/>
                <w:color w:val="000000"/>
              </w:rPr>
              <w:t>192</w:t>
            </w:r>
          </w:p>
        </w:tc>
      </w:tr>
      <w:tr w:rsidR="00E36225" w14:paraId="0A000BA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474ECF7"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B39F6A" w14:textId="77777777" w:rsidR="00E36225" w:rsidRDefault="007411C2">
            <w:pPr>
              <w:spacing w:after="160" w:line="214" w:lineRule="auto"/>
              <w:jc w:val="right"/>
              <w:textAlignment w:val="bottom"/>
            </w:pPr>
            <w:r>
              <w:rPr>
                <w:rFonts w:ascii="Calibri" w:eastAsia="Calibri" w:hAnsi="Calibri" w:cs="Calibri"/>
                <w:color w:val="000000"/>
              </w:rPr>
              <w:t>117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9F77DA0" w14:textId="77777777" w:rsidR="00E36225" w:rsidRDefault="007411C2">
            <w:pPr>
              <w:spacing w:after="160" w:line="214" w:lineRule="auto"/>
              <w:jc w:val="right"/>
              <w:textAlignment w:val="bottom"/>
            </w:pPr>
            <w:r>
              <w:rPr>
                <w:rFonts w:ascii="Calibri" w:eastAsia="Calibri" w:hAnsi="Calibri" w:cs="Calibri"/>
                <w:color w:val="000000"/>
              </w:rPr>
              <w:t>148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69B2DFA" w14:textId="77777777" w:rsidR="00E36225" w:rsidRDefault="007411C2">
            <w:pPr>
              <w:spacing w:after="160" w:line="214" w:lineRule="auto"/>
              <w:jc w:val="right"/>
              <w:textAlignment w:val="bottom"/>
            </w:pPr>
            <w:r>
              <w:rPr>
                <w:rFonts w:ascii="Calibri" w:eastAsia="Calibri" w:hAnsi="Calibri" w:cs="Calibri"/>
                <w:color w:val="000000"/>
              </w:rPr>
              <w:t>116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A3FBB44" w14:textId="77777777" w:rsidR="00E36225" w:rsidRDefault="007411C2">
            <w:pPr>
              <w:spacing w:after="160" w:line="214" w:lineRule="auto"/>
              <w:jc w:val="right"/>
              <w:textAlignment w:val="bottom"/>
            </w:pPr>
            <w:r>
              <w:rPr>
                <w:rFonts w:ascii="Calibri" w:eastAsia="Calibri" w:hAnsi="Calibri" w:cs="Calibri"/>
                <w:color w:val="000000"/>
              </w:rPr>
              <w:t>136</w:t>
            </w:r>
          </w:p>
        </w:tc>
      </w:tr>
      <w:tr w:rsidR="00E36225" w14:paraId="6367FC3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CCBBDF"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50338D" w14:textId="77777777" w:rsidR="00E36225" w:rsidRDefault="007411C2">
            <w:pPr>
              <w:spacing w:after="160" w:line="214" w:lineRule="auto"/>
              <w:jc w:val="right"/>
              <w:textAlignment w:val="bottom"/>
            </w:pPr>
            <w:r>
              <w:rPr>
                <w:rFonts w:ascii="Calibri" w:eastAsia="Calibri" w:hAnsi="Calibri" w:cs="Calibri"/>
                <w:color w:val="000000"/>
              </w:rPr>
              <w:t>35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2D68462" w14:textId="77777777" w:rsidR="00E36225" w:rsidRDefault="007411C2">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18D7B" w14:textId="77777777" w:rsidR="00E36225" w:rsidRDefault="007411C2">
            <w:pPr>
              <w:spacing w:after="160" w:line="214" w:lineRule="auto"/>
              <w:jc w:val="right"/>
              <w:textAlignment w:val="bottom"/>
            </w:pPr>
            <w:r>
              <w:rPr>
                <w:rFonts w:ascii="Calibri" w:eastAsia="Calibri" w:hAnsi="Calibri" w:cs="Calibri"/>
                <w:color w:val="000000"/>
              </w:rPr>
              <w:t>33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BD4E0B" w14:textId="77777777" w:rsidR="00E36225" w:rsidRDefault="007411C2">
            <w:pPr>
              <w:spacing w:after="160" w:line="214" w:lineRule="auto"/>
              <w:jc w:val="right"/>
              <w:textAlignment w:val="bottom"/>
            </w:pPr>
            <w:r>
              <w:rPr>
                <w:rFonts w:ascii="Calibri" w:eastAsia="Calibri" w:hAnsi="Calibri" w:cs="Calibri"/>
                <w:color w:val="000000"/>
              </w:rPr>
              <w:t>58</w:t>
            </w:r>
          </w:p>
        </w:tc>
      </w:tr>
      <w:tr w:rsidR="00E36225" w14:paraId="50C95C2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7430247"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BB17C9" w14:textId="77777777" w:rsidR="00E36225" w:rsidRDefault="007411C2">
            <w:pPr>
              <w:spacing w:after="160" w:line="214" w:lineRule="auto"/>
              <w:jc w:val="right"/>
              <w:textAlignment w:val="bottom"/>
            </w:pPr>
            <w:r>
              <w:rPr>
                <w:rFonts w:ascii="Calibri" w:eastAsia="Calibri" w:hAnsi="Calibri" w:cs="Calibri"/>
                <w:color w:val="000000"/>
              </w:rPr>
              <w:t>51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48C6A7D" w14:textId="77777777" w:rsidR="00E36225" w:rsidRDefault="007411C2">
            <w:pPr>
              <w:spacing w:after="160" w:line="214" w:lineRule="auto"/>
              <w:jc w:val="right"/>
              <w:textAlignment w:val="bottom"/>
            </w:pPr>
            <w:r>
              <w:rPr>
                <w:rFonts w:ascii="Calibri" w:eastAsia="Calibri" w:hAnsi="Calibri" w:cs="Calibri"/>
                <w:color w:val="000000"/>
              </w:rPr>
              <w:t>45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9DE098A" w14:textId="77777777" w:rsidR="00E36225" w:rsidRDefault="007411C2">
            <w:pPr>
              <w:spacing w:after="160" w:line="214" w:lineRule="auto"/>
              <w:jc w:val="right"/>
              <w:textAlignment w:val="bottom"/>
            </w:pPr>
            <w:r>
              <w:rPr>
                <w:rFonts w:ascii="Calibri" w:eastAsia="Calibri" w:hAnsi="Calibri" w:cs="Calibri"/>
                <w:color w:val="000000"/>
              </w:rPr>
              <w:t>48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20BB97" w14:textId="77777777" w:rsidR="00E36225" w:rsidRDefault="007411C2">
            <w:pPr>
              <w:spacing w:after="160" w:line="214" w:lineRule="auto"/>
              <w:jc w:val="right"/>
              <w:textAlignment w:val="bottom"/>
            </w:pPr>
            <w:r>
              <w:rPr>
                <w:rFonts w:ascii="Calibri" w:eastAsia="Calibri" w:hAnsi="Calibri" w:cs="Calibri"/>
                <w:color w:val="000000"/>
              </w:rPr>
              <w:t>51</w:t>
            </w:r>
          </w:p>
        </w:tc>
      </w:tr>
      <w:tr w:rsidR="00E36225" w14:paraId="712D1EA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E05ABE"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06156C" w14:textId="77777777" w:rsidR="00E36225" w:rsidRDefault="007411C2">
            <w:pPr>
              <w:spacing w:after="160" w:line="214" w:lineRule="auto"/>
              <w:jc w:val="right"/>
              <w:textAlignment w:val="bottom"/>
            </w:pPr>
            <w:r>
              <w:rPr>
                <w:rFonts w:ascii="Calibri" w:eastAsia="Calibri" w:hAnsi="Calibri" w:cs="Calibri"/>
                <w:color w:val="000000"/>
              </w:rPr>
              <w:t>130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70A760" w14:textId="77777777" w:rsidR="00E36225" w:rsidRDefault="007411C2">
            <w:pPr>
              <w:spacing w:after="160" w:line="214" w:lineRule="auto"/>
              <w:jc w:val="right"/>
              <w:textAlignment w:val="bottom"/>
            </w:pPr>
            <w:r>
              <w:rPr>
                <w:rFonts w:ascii="Calibri" w:eastAsia="Calibri" w:hAnsi="Calibri" w:cs="Calibri"/>
                <w:color w:val="000000"/>
              </w:rPr>
              <w:t>134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D1F13B" w14:textId="77777777" w:rsidR="00E36225" w:rsidRDefault="007411C2">
            <w:pPr>
              <w:spacing w:after="160" w:line="214" w:lineRule="auto"/>
              <w:jc w:val="right"/>
              <w:textAlignment w:val="bottom"/>
            </w:pPr>
            <w:r>
              <w:rPr>
                <w:rFonts w:ascii="Calibri" w:eastAsia="Calibri" w:hAnsi="Calibri" w:cs="Calibri"/>
                <w:color w:val="000000"/>
              </w:rPr>
              <w:t>126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2038BA" w14:textId="77777777" w:rsidR="00E36225" w:rsidRDefault="007411C2">
            <w:pPr>
              <w:spacing w:after="160" w:line="214" w:lineRule="auto"/>
              <w:jc w:val="right"/>
              <w:textAlignment w:val="bottom"/>
            </w:pPr>
            <w:r>
              <w:rPr>
                <w:rFonts w:ascii="Calibri" w:eastAsia="Calibri" w:hAnsi="Calibri" w:cs="Calibri"/>
                <w:color w:val="000000"/>
              </w:rPr>
              <w:t>134</w:t>
            </w:r>
          </w:p>
        </w:tc>
      </w:tr>
      <w:tr w:rsidR="00E36225" w14:paraId="32320E6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AFE83EC"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117F40A" w14:textId="77777777" w:rsidR="00E36225" w:rsidRDefault="007411C2">
            <w:pPr>
              <w:spacing w:after="160" w:line="214" w:lineRule="auto"/>
              <w:jc w:val="right"/>
              <w:textAlignment w:val="bottom"/>
            </w:pPr>
            <w:r>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F9EE7C" w14:textId="77777777" w:rsidR="00E36225" w:rsidRDefault="007411C2">
            <w:pPr>
              <w:spacing w:after="160" w:line="214" w:lineRule="auto"/>
              <w:jc w:val="right"/>
              <w:textAlignment w:val="bottom"/>
            </w:pPr>
            <w:r>
              <w:rPr>
                <w:rFonts w:ascii="Calibri" w:eastAsia="Calibri" w:hAnsi="Calibri" w:cs="Calibri"/>
                <w:color w:val="000000"/>
              </w:rPr>
              <w:t>61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3EF67E" w14:textId="77777777" w:rsidR="00E36225" w:rsidRDefault="007411C2">
            <w:pPr>
              <w:spacing w:after="160" w:line="214" w:lineRule="auto"/>
              <w:jc w:val="right"/>
              <w:textAlignment w:val="bottom"/>
            </w:pPr>
            <w:r>
              <w:rPr>
                <w:rFonts w:ascii="Calibri" w:eastAsia="Calibri" w:hAnsi="Calibri" w:cs="Calibri"/>
                <w:color w:val="000000"/>
              </w:rPr>
              <w:t>56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B832BBF" w14:textId="77777777" w:rsidR="00E36225" w:rsidRDefault="007411C2">
            <w:pPr>
              <w:spacing w:after="160" w:line="214" w:lineRule="auto"/>
              <w:jc w:val="right"/>
              <w:textAlignment w:val="bottom"/>
            </w:pPr>
            <w:r>
              <w:rPr>
                <w:rFonts w:ascii="Calibri" w:eastAsia="Calibri" w:hAnsi="Calibri" w:cs="Calibri"/>
                <w:color w:val="000000"/>
              </w:rPr>
              <w:t>47</w:t>
            </w:r>
          </w:p>
        </w:tc>
      </w:tr>
      <w:tr w:rsidR="00E36225" w14:paraId="1C5F89E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5FABAF"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24A34BD" w14:textId="77777777" w:rsidR="00E36225" w:rsidRDefault="007411C2">
            <w:pPr>
              <w:spacing w:after="160" w:line="214" w:lineRule="auto"/>
              <w:jc w:val="right"/>
              <w:textAlignment w:val="bottom"/>
            </w:pPr>
            <w:r>
              <w:rPr>
                <w:rFonts w:ascii="Calibri" w:eastAsia="Calibri" w:hAnsi="Calibri" w:cs="Calibri"/>
                <w:color w:val="000000"/>
              </w:rPr>
              <w:t>112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D5FA2B" w14:textId="77777777" w:rsidR="00E36225" w:rsidRDefault="007411C2">
            <w:pPr>
              <w:spacing w:after="160" w:line="214" w:lineRule="auto"/>
              <w:jc w:val="right"/>
              <w:textAlignment w:val="bottom"/>
            </w:pPr>
            <w:r>
              <w:rPr>
                <w:rFonts w:ascii="Calibri" w:eastAsia="Calibri" w:hAnsi="Calibri" w:cs="Calibri"/>
                <w:color w:val="000000"/>
              </w:rPr>
              <w:t>84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EB36B6" w14:textId="77777777" w:rsidR="00E36225" w:rsidRDefault="007411C2">
            <w:pPr>
              <w:spacing w:after="160" w:line="214" w:lineRule="auto"/>
              <w:jc w:val="right"/>
              <w:textAlignment w:val="bottom"/>
            </w:pPr>
            <w:r>
              <w:rPr>
                <w:rFonts w:ascii="Calibri" w:eastAsia="Calibri" w:hAnsi="Calibri" w:cs="Calibri"/>
                <w:color w:val="000000"/>
              </w:rPr>
              <w:t>119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9ED509" w14:textId="77777777" w:rsidR="00E36225" w:rsidRDefault="007411C2">
            <w:pPr>
              <w:spacing w:after="160" w:line="214" w:lineRule="auto"/>
              <w:jc w:val="right"/>
              <w:textAlignment w:val="bottom"/>
            </w:pPr>
            <w:r>
              <w:rPr>
                <w:rFonts w:ascii="Calibri" w:eastAsia="Calibri" w:hAnsi="Calibri" w:cs="Calibri"/>
                <w:color w:val="000000"/>
              </w:rPr>
              <w:t>77</w:t>
            </w:r>
          </w:p>
        </w:tc>
      </w:tr>
      <w:tr w:rsidR="00E36225" w14:paraId="79052A1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83AD96F"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4B441BB" w14:textId="77777777" w:rsidR="00E36225" w:rsidRDefault="007411C2">
            <w:pPr>
              <w:spacing w:after="160" w:line="214" w:lineRule="auto"/>
              <w:jc w:val="right"/>
              <w:textAlignment w:val="bottom"/>
            </w:pPr>
            <w:r>
              <w:rPr>
                <w:rFonts w:ascii="Calibri" w:eastAsia="Calibri" w:hAnsi="Calibri" w:cs="Calibri"/>
                <w:color w:val="000000"/>
              </w:rPr>
              <w:t>1819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4A6492" w14:textId="77777777" w:rsidR="00E36225" w:rsidRDefault="007411C2">
            <w:pPr>
              <w:spacing w:after="160" w:line="214" w:lineRule="auto"/>
              <w:jc w:val="right"/>
              <w:textAlignment w:val="bottom"/>
            </w:pPr>
            <w:r>
              <w:rPr>
                <w:rFonts w:ascii="Calibri" w:eastAsia="Calibri" w:hAnsi="Calibri" w:cs="Calibri"/>
                <w:color w:val="000000"/>
              </w:rPr>
              <w:t>1909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01135F" w14:textId="77777777" w:rsidR="00E36225" w:rsidRDefault="007411C2">
            <w:pPr>
              <w:spacing w:after="160" w:line="214" w:lineRule="auto"/>
              <w:jc w:val="right"/>
              <w:textAlignment w:val="bottom"/>
            </w:pPr>
            <w:r>
              <w:rPr>
                <w:rFonts w:ascii="Calibri" w:eastAsia="Calibri" w:hAnsi="Calibri" w:cs="Calibri"/>
                <w:color w:val="000000"/>
              </w:rPr>
              <w:t>2031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35117A7" w14:textId="77777777" w:rsidR="00E36225" w:rsidRDefault="007411C2">
            <w:pPr>
              <w:spacing w:after="160" w:line="214" w:lineRule="auto"/>
              <w:jc w:val="right"/>
              <w:textAlignment w:val="bottom"/>
            </w:pPr>
            <w:r>
              <w:rPr>
                <w:rFonts w:ascii="Calibri" w:eastAsia="Calibri" w:hAnsi="Calibri" w:cs="Calibri"/>
                <w:color w:val="000000"/>
              </w:rPr>
              <w:t>1932</w:t>
            </w:r>
          </w:p>
        </w:tc>
      </w:tr>
    </w:tbl>
    <w:tbl>
      <w:tblPr>
        <w:tblStyle w:val="NormalTablePHPDOCX"/>
        <w:tblW w:w="8025" w:type="dxa"/>
        <w:tblInd w:w="108" w:type="dxa"/>
        <w:tblLook w:val="04A0" w:firstRow="1" w:lastRow="0" w:firstColumn="1" w:lastColumn="0" w:noHBand="0" w:noVBand="1"/>
      </w:tblPr>
      <w:tblGrid>
        <w:gridCol w:w="8025"/>
      </w:tblGrid>
      <w:tr w:rsidR="00E36225" w14:paraId="70C805D6" w14:textId="77777777" w:rsidTr="005E207E">
        <w:tc>
          <w:tcPr>
            <w:tcW w:w="8025" w:type="dxa"/>
            <w:tcMar>
              <w:top w:w="0" w:type="auto"/>
              <w:left w:w="0" w:type="auto"/>
              <w:bottom w:w="0" w:type="auto"/>
              <w:right w:w="0" w:type="auto"/>
            </w:tcMar>
            <w:vAlign w:val="bottom"/>
          </w:tcPr>
          <w:p w14:paraId="380D4976" w14:textId="77777777" w:rsidR="00E36225" w:rsidRDefault="00E36225">
            <w:pPr>
              <w:spacing w:after="160" w:line="214" w:lineRule="auto"/>
              <w:textAlignment w:val="bottom"/>
            </w:pPr>
          </w:p>
        </w:tc>
      </w:tr>
    </w:tbl>
    <w:p w14:paraId="4494D801" w14:textId="77777777" w:rsidR="00E36225" w:rsidRDefault="007411C2">
      <w:pPr>
        <w:spacing w:after="160" w:line="214" w:lineRule="auto"/>
      </w:pPr>
      <w:r>
        <w:rPr>
          <w:rFonts w:ascii="Calibri" w:eastAsia="Calibri" w:hAnsi="Calibri" w:cs="Calibri"/>
          <w:b/>
          <w:bCs/>
          <w:color w:val="000000"/>
        </w:rPr>
        <w:t>XII.D.(2). COMPARISON OF NUMBERS OF REQUESTS FROM PREVIOUS AND CURRENT ANNUAL REPORT -- BACKLOGGED REQUESTS</w:t>
      </w:r>
    </w:p>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6"/>
        <w:gridCol w:w="1827"/>
        <w:gridCol w:w="1827"/>
      </w:tblGrid>
      <w:tr w:rsidR="00E36225" w14:paraId="20A67639" w14:textId="77777777" w:rsidTr="005E207E">
        <w:tc>
          <w:tcPr>
            <w:tcW w:w="17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2AFE2B7" w14:textId="77777777" w:rsidR="00E36225" w:rsidRDefault="007411C2">
            <w:pPr>
              <w:spacing w:after="160" w:line="214" w:lineRule="auto"/>
              <w:jc w:val="center"/>
              <w:textAlignment w:val="center"/>
            </w:pPr>
            <w:r>
              <w:rPr>
                <w:rFonts w:ascii="Calibri" w:eastAsia="Calibri" w:hAnsi="Calibri" w:cs="Calibri"/>
                <w:color w:val="000000"/>
                <w:position w:val="-3"/>
              </w:rPr>
              <w:lastRenderedPageBreak/>
              <w:t>Agency / Component</w:t>
            </w:r>
          </w:p>
        </w:tc>
        <w:tc>
          <w:tcPr>
            <w:tcW w:w="18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099669C" w14:textId="77777777" w:rsidR="00E36225" w:rsidRDefault="007411C2">
            <w:pPr>
              <w:spacing w:after="160" w:line="214" w:lineRule="auto"/>
              <w:jc w:val="center"/>
              <w:textAlignment w:val="center"/>
            </w:pPr>
            <w:r>
              <w:rPr>
                <w:rFonts w:ascii="Calibri" w:eastAsia="Calibri" w:hAnsi="Calibri" w:cs="Calibri"/>
                <w:color w:val="000000"/>
                <w:position w:val="-3"/>
              </w:rPr>
              <w:t>Number of Backlogged Requests as of End of the Fiscal Year from Previous Annual Report</w:t>
            </w:r>
          </w:p>
        </w:tc>
        <w:tc>
          <w:tcPr>
            <w:tcW w:w="18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8027099" w14:textId="77777777" w:rsidR="00E36225" w:rsidRDefault="007411C2">
            <w:pPr>
              <w:spacing w:after="160" w:line="214" w:lineRule="auto"/>
              <w:jc w:val="center"/>
              <w:textAlignment w:val="center"/>
            </w:pPr>
            <w:r>
              <w:rPr>
                <w:rFonts w:ascii="Calibri" w:eastAsia="Calibri" w:hAnsi="Calibri" w:cs="Calibri"/>
                <w:color w:val="000000"/>
                <w:position w:val="-3"/>
              </w:rPr>
              <w:t>Number of Backlogged Requests as of End of the Fiscal Year from Current Annual Report</w:t>
            </w:r>
          </w:p>
        </w:tc>
      </w:tr>
      <w:tr w:rsidR="00E36225" w14:paraId="1BBACBF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123DFA"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FE06E6C" w14:textId="77777777" w:rsidR="00E36225" w:rsidRDefault="007411C2">
            <w:pPr>
              <w:spacing w:after="160" w:line="214" w:lineRule="auto"/>
              <w:jc w:val="right"/>
              <w:textAlignment w:val="bottom"/>
            </w:pPr>
            <w:r>
              <w:rPr>
                <w:rFonts w:ascii="Calibri" w:eastAsia="Calibri" w:hAnsi="Calibri" w:cs="Calibri"/>
                <w:color w:val="000000"/>
              </w:rPr>
              <w:t>589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F8ED77" w14:textId="77777777" w:rsidR="00E36225" w:rsidRDefault="007411C2">
            <w:pPr>
              <w:spacing w:after="160" w:line="214" w:lineRule="auto"/>
              <w:jc w:val="right"/>
              <w:textAlignment w:val="bottom"/>
            </w:pPr>
            <w:r>
              <w:rPr>
                <w:rFonts w:ascii="Calibri" w:eastAsia="Calibri" w:hAnsi="Calibri" w:cs="Calibri"/>
                <w:color w:val="000000"/>
              </w:rPr>
              <w:t>486</w:t>
            </w:r>
          </w:p>
        </w:tc>
      </w:tr>
      <w:tr w:rsidR="00E36225" w14:paraId="7E3CA29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2FA57C"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EC6F5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777E7F"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030228F6"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35FCCD"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D303A2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3504B3" w14:textId="77777777" w:rsidR="00E36225" w:rsidRDefault="007411C2">
            <w:pPr>
              <w:spacing w:after="160" w:line="214" w:lineRule="auto"/>
              <w:jc w:val="right"/>
              <w:textAlignment w:val="bottom"/>
            </w:pPr>
            <w:r>
              <w:rPr>
                <w:rFonts w:ascii="Calibri" w:eastAsia="Calibri" w:hAnsi="Calibri" w:cs="Calibri"/>
                <w:color w:val="000000"/>
              </w:rPr>
              <w:t>3</w:t>
            </w:r>
          </w:p>
        </w:tc>
      </w:tr>
      <w:tr w:rsidR="00E36225" w14:paraId="1DA3BE5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4EA286F"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61DCD3F" w14:textId="77777777" w:rsidR="00E36225" w:rsidRDefault="007411C2">
            <w:pPr>
              <w:spacing w:after="160" w:line="214" w:lineRule="auto"/>
              <w:jc w:val="right"/>
              <w:textAlignment w:val="bottom"/>
            </w:pPr>
            <w:r>
              <w:rPr>
                <w:rFonts w:ascii="Calibri" w:eastAsia="Calibri" w:hAnsi="Calibri" w:cs="Calibri"/>
                <w:color w:val="000000"/>
              </w:rPr>
              <w:t>12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57A6B8" w14:textId="77777777" w:rsidR="00E36225" w:rsidRDefault="007411C2">
            <w:pPr>
              <w:spacing w:after="160" w:line="214" w:lineRule="auto"/>
              <w:jc w:val="right"/>
              <w:textAlignment w:val="bottom"/>
            </w:pPr>
            <w:r>
              <w:rPr>
                <w:rFonts w:ascii="Calibri" w:eastAsia="Calibri" w:hAnsi="Calibri" w:cs="Calibri"/>
                <w:color w:val="000000"/>
              </w:rPr>
              <w:t>25</w:t>
            </w:r>
          </w:p>
        </w:tc>
      </w:tr>
      <w:tr w:rsidR="00E36225" w14:paraId="484EC5D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C906F0"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BF30A"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F4795E9" w14:textId="77777777" w:rsidR="00E36225" w:rsidRDefault="007411C2">
            <w:pPr>
              <w:spacing w:after="160" w:line="214" w:lineRule="auto"/>
              <w:jc w:val="right"/>
              <w:textAlignment w:val="bottom"/>
            </w:pPr>
            <w:r>
              <w:rPr>
                <w:rFonts w:ascii="Calibri" w:eastAsia="Calibri" w:hAnsi="Calibri" w:cs="Calibri"/>
                <w:color w:val="000000"/>
              </w:rPr>
              <w:t>8</w:t>
            </w:r>
          </w:p>
        </w:tc>
      </w:tr>
      <w:tr w:rsidR="00E36225" w14:paraId="076F873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098E4C"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A4B96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686174" w14:textId="77777777" w:rsidR="00E36225" w:rsidRDefault="007411C2">
            <w:pPr>
              <w:spacing w:after="160" w:line="214" w:lineRule="auto"/>
              <w:jc w:val="right"/>
              <w:textAlignment w:val="bottom"/>
            </w:pPr>
            <w:r>
              <w:rPr>
                <w:rFonts w:ascii="Calibri" w:eastAsia="Calibri" w:hAnsi="Calibri" w:cs="Calibri"/>
                <w:color w:val="000000"/>
              </w:rPr>
              <w:t>5</w:t>
            </w:r>
          </w:p>
        </w:tc>
      </w:tr>
      <w:tr w:rsidR="00E36225" w14:paraId="1C42E8E1"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A32E48"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33702C" w14:textId="77777777" w:rsidR="00E36225" w:rsidRDefault="007411C2">
            <w:pPr>
              <w:spacing w:after="160" w:line="214" w:lineRule="auto"/>
              <w:jc w:val="right"/>
              <w:textAlignment w:val="bottom"/>
            </w:pPr>
            <w:r>
              <w:rPr>
                <w:rFonts w:ascii="Calibri" w:eastAsia="Calibri" w:hAnsi="Calibri" w:cs="Calibri"/>
                <w:color w:val="000000"/>
              </w:rPr>
              <w:t>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633706" w14:textId="77777777" w:rsidR="00E36225" w:rsidRDefault="007411C2">
            <w:pPr>
              <w:spacing w:after="160" w:line="214" w:lineRule="auto"/>
              <w:jc w:val="right"/>
              <w:textAlignment w:val="bottom"/>
            </w:pPr>
            <w:r>
              <w:rPr>
                <w:rFonts w:ascii="Calibri" w:eastAsia="Calibri" w:hAnsi="Calibri" w:cs="Calibri"/>
                <w:color w:val="000000"/>
              </w:rPr>
              <w:t>9</w:t>
            </w:r>
          </w:p>
        </w:tc>
      </w:tr>
      <w:tr w:rsidR="00E36225" w14:paraId="42FD2EC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ECB16A"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5F19C2" w14:textId="77777777" w:rsidR="00E36225" w:rsidRDefault="007411C2">
            <w:pPr>
              <w:spacing w:after="160" w:line="214" w:lineRule="auto"/>
              <w:jc w:val="right"/>
              <w:textAlignment w:val="bottom"/>
            </w:pPr>
            <w:r>
              <w:rPr>
                <w:rFonts w:ascii="Calibri" w:eastAsia="Calibri" w:hAnsi="Calibri" w:cs="Calibri"/>
                <w:color w:val="000000"/>
              </w:rPr>
              <w:t>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76BF0AF" w14:textId="77777777" w:rsidR="00E36225" w:rsidRDefault="007411C2">
            <w:pPr>
              <w:spacing w:after="160" w:line="214" w:lineRule="auto"/>
              <w:jc w:val="right"/>
              <w:textAlignment w:val="bottom"/>
            </w:pPr>
            <w:r>
              <w:rPr>
                <w:rFonts w:ascii="Calibri" w:eastAsia="Calibri" w:hAnsi="Calibri" w:cs="Calibri"/>
                <w:color w:val="000000"/>
              </w:rPr>
              <w:t>4</w:t>
            </w:r>
          </w:p>
        </w:tc>
      </w:tr>
      <w:tr w:rsidR="00E36225" w14:paraId="2AB0A3C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F98EC0"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E5FD2B"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2E34E8"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5A42BFA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8756DE"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41C531F" w14:textId="77777777" w:rsidR="00E36225" w:rsidRDefault="007411C2">
            <w:pPr>
              <w:spacing w:after="160" w:line="214" w:lineRule="auto"/>
              <w:jc w:val="right"/>
              <w:textAlignment w:val="bottom"/>
            </w:pPr>
            <w:r>
              <w:rPr>
                <w:rFonts w:ascii="Calibri" w:eastAsia="Calibri" w:hAnsi="Calibri" w:cs="Calibri"/>
                <w:color w:val="000000"/>
              </w:rPr>
              <w:t>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DADA940"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6D8CCD38"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C088B2"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48F29F"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90B56B" w14:textId="77777777" w:rsidR="00E36225" w:rsidRDefault="007411C2">
            <w:pPr>
              <w:spacing w:after="160" w:line="214" w:lineRule="auto"/>
              <w:jc w:val="right"/>
              <w:textAlignment w:val="bottom"/>
            </w:pPr>
            <w:r>
              <w:rPr>
                <w:rFonts w:ascii="Calibri" w:eastAsia="Calibri" w:hAnsi="Calibri" w:cs="Calibri"/>
                <w:color w:val="000000"/>
              </w:rPr>
              <w:t>10</w:t>
            </w:r>
          </w:p>
        </w:tc>
      </w:tr>
      <w:tr w:rsidR="00E36225" w14:paraId="5168FCC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A9C738"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4C7C2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43783F" w14:textId="77777777" w:rsidR="00E36225" w:rsidRDefault="007411C2">
            <w:pPr>
              <w:spacing w:after="160" w:line="214" w:lineRule="auto"/>
              <w:jc w:val="right"/>
              <w:textAlignment w:val="bottom"/>
            </w:pPr>
            <w:r>
              <w:rPr>
                <w:rFonts w:ascii="Calibri" w:eastAsia="Calibri" w:hAnsi="Calibri" w:cs="Calibri"/>
                <w:color w:val="000000"/>
              </w:rPr>
              <w:t>2</w:t>
            </w:r>
          </w:p>
        </w:tc>
      </w:tr>
      <w:tr w:rsidR="00E36225" w14:paraId="711302F5"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3B71E3D"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30FD4DD" w14:textId="77777777" w:rsidR="00E36225" w:rsidRDefault="007411C2">
            <w:pPr>
              <w:spacing w:after="160" w:line="214" w:lineRule="auto"/>
              <w:jc w:val="right"/>
              <w:textAlignment w:val="bottom"/>
            </w:pPr>
            <w:r>
              <w:rPr>
                <w:rFonts w:ascii="Calibri" w:eastAsia="Calibri" w:hAnsi="Calibri" w:cs="Calibri"/>
                <w:color w:val="000000"/>
              </w:rPr>
              <w:t>626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165FFCB" w14:textId="77777777" w:rsidR="00E36225" w:rsidRDefault="007411C2">
            <w:pPr>
              <w:spacing w:after="160" w:line="214" w:lineRule="auto"/>
              <w:jc w:val="right"/>
              <w:textAlignment w:val="bottom"/>
            </w:pPr>
            <w:r>
              <w:rPr>
                <w:rFonts w:ascii="Calibri" w:eastAsia="Calibri" w:hAnsi="Calibri" w:cs="Calibri"/>
                <w:color w:val="000000"/>
              </w:rPr>
              <w:t>555</w:t>
            </w:r>
          </w:p>
        </w:tc>
      </w:tr>
    </w:tbl>
    <w:tbl>
      <w:tblPr>
        <w:tblStyle w:val="NormalTablePHPDOCX"/>
        <w:tblW w:w="8550" w:type="dxa"/>
        <w:tblInd w:w="108" w:type="dxa"/>
        <w:tblLook w:val="04A0" w:firstRow="1" w:lastRow="0" w:firstColumn="1" w:lastColumn="0" w:noHBand="0" w:noVBand="1"/>
      </w:tblPr>
      <w:tblGrid>
        <w:gridCol w:w="8550"/>
      </w:tblGrid>
      <w:tr w:rsidR="00E36225" w14:paraId="041A87AC" w14:textId="77777777">
        <w:tc>
          <w:tcPr>
            <w:tcW w:w="8550" w:type="dxa"/>
            <w:tcMar>
              <w:top w:w="0" w:type="auto"/>
              <w:left w:w="0" w:type="auto"/>
              <w:bottom w:w="0" w:type="auto"/>
              <w:right w:w="0" w:type="auto"/>
            </w:tcMar>
            <w:vAlign w:val="bottom"/>
          </w:tcPr>
          <w:p w14:paraId="2A22621C" w14:textId="77777777" w:rsidR="00E36225" w:rsidRDefault="00E36225">
            <w:pPr>
              <w:spacing w:after="160" w:line="214" w:lineRule="auto"/>
              <w:textAlignment w:val="bottom"/>
            </w:pPr>
          </w:p>
        </w:tc>
      </w:tr>
    </w:tbl>
    <w:p w14:paraId="08D372A5" w14:textId="77777777" w:rsidR="00E36225" w:rsidRDefault="007411C2">
      <w:pPr>
        <w:spacing w:after="160" w:line="214" w:lineRule="auto"/>
      </w:pPr>
      <w:r>
        <w:rPr>
          <w:rFonts w:ascii="Calibri" w:eastAsia="Calibri" w:hAnsi="Calibri" w:cs="Calibri"/>
          <w:b/>
          <w:bCs/>
          <w:color w:val="000000"/>
        </w:rPr>
        <w:t>XII.E.(1). COMPARISON OF NUMBERS OF ADMINISTRATIVE APPEALS FROM PREVIOUS AND CURRENT ANNUAL REPORT -- APPEALS RECEIVED AND PROCESSED</w:t>
      </w:r>
    </w:p>
    <w:tbl>
      <w:tblPr>
        <w:tblStyle w:val="TableGridPHPDOCX"/>
        <w:tblW w:w="855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12"/>
        <w:gridCol w:w="1682"/>
        <w:gridCol w:w="1682"/>
        <w:gridCol w:w="1687"/>
        <w:gridCol w:w="1687"/>
      </w:tblGrid>
      <w:tr w:rsidR="00E36225" w14:paraId="0E5BCE3D" w14:textId="77777777" w:rsidTr="005E207E">
        <w:tc>
          <w:tcPr>
            <w:tcW w:w="1798" w:type="dxa"/>
            <w:vMerge w:val="restart"/>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1C5B6DC2" w14:textId="77777777" w:rsidR="00E36225" w:rsidRDefault="007411C2">
            <w:pPr>
              <w:spacing w:after="160" w:line="214" w:lineRule="auto"/>
              <w:jc w:val="center"/>
              <w:textAlignment w:val="center"/>
            </w:pPr>
            <w:r>
              <w:rPr>
                <w:rFonts w:ascii="Calibri" w:eastAsia="Calibri" w:hAnsi="Calibri" w:cs="Calibri"/>
                <w:color w:val="000000"/>
                <w:position w:val="-3"/>
              </w:rPr>
              <w:lastRenderedPageBreak/>
              <w:t>Agency / Component</w:t>
            </w:r>
          </w:p>
        </w:tc>
        <w:tc>
          <w:tcPr>
            <w:tcW w:w="3372"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A8E6AD3" w14:textId="77777777" w:rsidR="00E36225" w:rsidRDefault="007411C2">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RECEIVED</w:t>
            </w:r>
          </w:p>
        </w:tc>
        <w:tc>
          <w:tcPr>
            <w:tcW w:w="3380" w:type="dxa"/>
            <w:gridSpan w:val="2"/>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4A523D0" w14:textId="77777777" w:rsidR="00E36225" w:rsidRDefault="007411C2">
            <w:pPr>
              <w:spacing w:after="160" w:line="214" w:lineRule="auto"/>
              <w:jc w:val="center"/>
              <w:textAlignment w:val="center"/>
            </w:pPr>
            <w:r>
              <w:rPr>
                <w:rFonts w:ascii="Calibri" w:eastAsia="Calibri" w:hAnsi="Calibri" w:cs="Calibri"/>
                <w:color w:val="000000"/>
                <w:position w:val="-3"/>
              </w:rPr>
              <w:t xml:space="preserve">NUMBER OF APPEALS </w:t>
            </w:r>
            <w:r>
              <w:rPr>
                <w:rFonts w:ascii="Calibri" w:eastAsia="Calibri" w:hAnsi="Calibri" w:cs="Calibri"/>
                <w:color w:val="000000"/>
                <w:position w:val="-3"/>
                <w:u w:val="single"/>
              </w:rPr>
              <w:t>PROCESSED</w:t>
            </w:r>
          </w:p>
        </w:tc>
      </w:tr>
      <w:tr w:rsidR="00E36225" w14:paraId="703F5D07" w14:textId="77777777" w:rsidTr="005E207E">
        <w:tc>
          <w:tcPr>
            <w:tcW w:w="0" w:type="auto"/>
            <w:vMerge/>
            <w:tcBorders>
              <w:top w:val="inset" w:sz="7" w:space="0" w:color="0F243E"/>
              <w:left w:val="inset" w:sz="7" w:space="0" w:color="auto"/>
              <w:bottom w:val="inset" w:sz="7" w:space="0" w:color="auto"/>
              <w:right w:val="inset" w:sz="7" w:space="0" w:color="auto"/>
            </w:tcBorders>
          </w:tcPr>
          <w:p w14:paraId="7303AE4F" w14:textId="77777777" w:rsidR="00E36225" w:rsidRDefault="00E36225"/>
        </w:tc>
        <w:tc>
          <w:tcPr>
            <w:tcW w:w="16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F42F6B8" w14:textId="77777777" w:rsidR="00E36225" w:rsidRDefault="007411C2">
            <w:pPr>
              <w:spacing w:after="160" w:line="214" w:lineRule="auto"/>
              <w:jc w:val="center"/>
              <w:textAlignment w:val="center"/>
            </w:pPr>
            <w:r>
              <w:rPr>
                <w:rFonts w:ascii="Calibri" w:eastAsia="Calibri" w:hAnsi="Calibri" w:cs="Calibri"/>
                <w:color w:val="000000"/>
                <w:position w:val="-3"/>
              </w:rPr>
              <w:t>Number Received During Fiscal Year from Last Year's Annual Report</w:t>
            </w:r>
          </w:p>
        </w:tc>
        <w:tc>
          <w:tcPr>
            <w:tcW w:w="1686"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6FFF1F1" w14:textId="77777777" w:rsidR="00E36225" w:rsidRDefault="007411C2">
            <w:pPr>
              <w:spacing w:after="160" w:line="214" w:lineRule="auto"/>
              <w:jc w:val="center"/>
              <w:textAlignment w:val="center"/>
            </w:pPr>
            <w:r>
              <w:rPr>
                <w:rFonts w:ascii="Calibri" w:eastAsia="Calibri" w:hAnsi="Calibri" w:cs="Calibri"/>
                <w:color w:val="000000"/>
                <w:position w:val="-3"/>
              </w:rPr>
              <w:t>Number Received During Fiscal Year from Current Annual Report</w:t>
            </w:r>
          </w:p>
        </w:tc>
        <w:tc>
          <w:tcPr>
            <w:tcW w:w="16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53F1A98E" w14:textId="77777777" w:rsidR="00E36225" w:rsidRDefault="007411C2">
            <w:pPr>
              <w:spacing w:after="160" w:line="214" w:lineRule="auto"/>
              <w:jc w:val="center"/>
              <w:textAlignment w:val="center"/>
            </w:pPr>
            <w:r>
              <w:rPr>
                <w:rFonts w:ascii="Calibri" w:eastAsia="Calibri" w:hAnsi="Calibri" w:cs="Calibri"/>
                <w:color w:val="000000"/>
                <w:position w:val="-3"/>
              </w:rPr>
              <w:t>Number Processed During Fiscal Year from Last Year's Annual Report</w:t>
            </w:r>
          </w:p>
        </w:tc>
        <w:tc>
          <w:tcPr>
            <w:tcW w:w="1690"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90281ED" w14:textId="77777777" w:rsidR="00E36225" w:rsidRDefault="007411C2">
            <w:pPr>
              <w:spacing w:after="160" w:line="214" w:lineRule="auto"/>
              <w:jc w:val="center"/>
              <w:textAlignment w:val="center"/>
            </w:pPr>
            <w:r>
              <w:rPr>
                <w:rFonts w:ascii="Calibri" w:eastAsia="Calibri" w:hAnsi="Calibri" w:cs="Calibri"/>
                <w:color w:val="000000"/>
                <w:position w:val="-3"/>
              </w:rPr>
              <w:t>Number Processed During Fiscal Year from Current Annual Report</w:t>
            </w:r>
          </w:p>
        </w:tc>
      </w:tr>
      <w:tr w:rsidR="00E36225" w14:paraId="39E48D0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E0C02A"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38F761" w14:textId="77777777" w:rsidR="00E36225" w:rsidRDefault="007411C2">
            <w:pPr>
              <w:spacing w:after="160" w:line="214" w:lineRule="auto"/>
              <w:jc w:val="right"/>
              <w:textAlignment w:val="bottom"/>
            </w:pPr>
            <w:r>
              <w:rPr>
                <w:rFonts w:ascii="Calibri" w:eastAsia="Calibri" w:hAnsi="Calibri" w:cs="Calibri"/>
                <w:color w:val="000000"/>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772232" w14:textId="77777777" w:rsidR="00E36225" w:rsidRDefault="007411C2">
            <w:pPr>
              <w:spacing w:after="160" w:line="214" w:lineRule="auto"/>
              <w:jc w:val="right"/>
              <w:textAlignment w:val="bottom"/>
            </w:pPr>
            <w:r>
              <w:rPr>
                <w:rFonts w:ascii="Calibri" w:eastAsia="Calibri" w:hAnsi="Calibri" w:cs="Calibri"/>
                <w:color w:val="000000"/>
              </w:rPr>
              <w:t>46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767CFD3" w14:textId="77777777" w:rsidR="00E36225" w:rsidRDefault="007411C2">
            <w:pPr>
              <w:spacing w:after="160" w:line="214" w:lineRule="auto"/>
              <w:jc w:val="right"/>
              <w:textAlignment w:val="bottom"/>
            </w:pPr>
            <w:r>
              <w:rPr>
                <w:rFonts w:ascii="Calibri" w:eastAsia="Calibri" w:hAnsi="Calibri" w:cs="Calibri"/>
                <w:color w:val="000000"/>
              </w:rPr>
              <w:t>49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49CAEA3" w14:textId="77777777" w:rsidR="00E36225" w:rsidRDefault="007411C2">
            <w:pPr>
              <w:spacing w:after="160" w:line="214" w:lineRule="auto"/>
              <w:jc w:val="right"/>
              <w:textAlignment w:val="bottom"/>
            </w:pPr>
            <w:r>
              <w:rPr>
                <w:rFonts w:ascii="Calibri" w:eastAsia="Calibri" w:hAnsi="Calibri" w:cs="Calibri"/>
                <w:color w:val="000000"/>
              </w:rPr>
              <w:t>49</w:t>
            </w:r>
          </w:p>
        </w:tc>
      </w:tr>
      <w:tr w:rsidR="00E36225" w14:paraId="01487F8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0029837"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962D9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5F580F"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C23AB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C53AE0A"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46B0693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550A22D"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16A6D2C"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EAE13D"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CFBA19"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234239" w14:textId="77777777" w:rsidR="00E36225" w:rsidRDefault="007411C2">
            <w:pPr>
              <w:spacing w:after="160" w:line="214" w:lineRule="auto"/>
              <w:jc w:val="right"/>
              <w:textAlignment w:val="bottom"/>
            </w:pPr>
            <w:r>
              <w:rPr>
                <w:rFonts w:ascii="Calibri" w:eastAsia="Calibri" w:hAnsi="Calibri" w:cs="Calibri"/>
                <w:color w:val="000000"/>
              </w:rPr>
              <w:t>2</w:t>
            </w:r>
          </w:p>
        </w:tc>
      </w:tr>
      <w:tr w:rsidR="00E36225" w14:paraId="45AF53F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8C0202A"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EE144"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34F134"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116295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A3CB317"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50A099E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234358A"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F6EC0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6CA0DAE"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7BA21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205B940"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3ED4212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C3C129C"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A2BFF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9AA4F2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5AB5366"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AB4DCA"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A7FC7E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0824FD"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7FDF9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EB284D7"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19F212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0C757CA"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10CE41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325F6B6"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2768A9F"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8B0BBD1"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F223AC2"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F350BA7"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3CCB1CBB"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696A803"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CB83F5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3632561"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D9DD13A"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7099DA"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2267E8B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71A1849"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22870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AA20D14"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5DC785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60113F7" w14:textId="77777777" w:rsidR="00E36225" w:rsidRDefault="007411C2">
            <w:pPr>
              <w:spacing w:after="160" w:line="214" w:lineRule="auto"/>
              <w:jc w:val="right"/>
              <w:textAlignment w:val="bottom"/>
            </w:pPr>
            <w:r>
              <w:rPr>
                <w:rFonts w:ascii="Calibri" w:eastAsia="Calibri" w:hAnsi="Calibri" w:cs="Calibri"/>
                <w:color w:val="000000"/>
              </w:rPr>
              <w:t>2</w:t>
            </w:r>
          </w:p>
        </w:tc>
      </w:tr>
      <w:tr w:rsidR="00E36225" w14:paraId="54FDE7DC"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7566874"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8F1ECA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4118E14" w14:textId="77777777" w:rsidR="00E36225" w:rsidRDefault="007411C2">
            <w:pPr>
              <w:spacing w:after="160" w:line="214" w:lineRule="auto"/>
              <w:jc w:val="right"/>
              <w:textAlignment w:val="bottom"/>
            </w:pPr>
            <w:r>
              <w:rPr>
                <w:rFonts w:ascii="Calibri" w:eastAsia="Calibri" w:hAnsi="Calibri" w:cs="Calibri"/>
                <w:color w:val="000000"/>
              </w:rPr>
              <w:t>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08457F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02EF871" w14:textId="77777777" w:rsidR="00E36225" w:rsidRDefault="007411C2">
            <w:pPr>
              <w:spacing w:after="160" w:line="214" w:lineRule="auto"/>
              <w:jc w:val="right"/>
              <w:textAlignment w:val="bottom"/>
            </w:pPr>
            <w:r>
              <w:rPr>
                <w:rFonts w:ascii="Calibri" w:eastAsia="Calibri" w:hAnsi="Calibri" w:cs="Calibri"/>
                <w:color w:val="000000"/>
              </w:rPr>
              <w:t>1</w:t>
            </w:r>
          </w:p>
        </w:tc>
      </w:tr>
      <w:tr w:rsidR="00E36225" w14:paraId="09DF0C4A"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BB4BC03"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F9D97CE" w14:textId="77777777" w:rsidR="00E36225" w:rsidRDefault="007411C2">
            <w:pPr>
              <w:spacing w:after="160" w:line="214" w:lineRule="auto"/>
              <w:jc w:val="right"/>
              <w:textAlignment w:val="bottom"/>
            </w:pPr>
            <w:r>
              <w:rPr>
                <w:rFonts w:ascii="Calibri" w:eastAsia="Calibri" w:hAnsi="Calibri" w:cs="Calibri"/>
                <w:color w:val="000000"/>
              </w:rPr>
              <w:t>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BD59612"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BEB2161" w14:textId="77777777" w:rsidR="00E36225" w:rsidRDefault="007411C2">
            <w:pPr>
              <w:spacing w:after="160" w:line="214" w:lineRule="auto"/>
              <w:jc w:val="right"/>
              <w:textAlignment w:val="bottom"/>
            </w:pPr>
            <w:r>
              <w:rPr>
                <w:rFonts w:ascii="Calibri" w:eastAsia="Calibri" w:hAnsi="Calibri" w:cs="Calibri"/>
                <w:color w:val="000000"/>
              </w:rPr>
              <w:t>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66C755C"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0F2D15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4CE71965" w14:textId="77777777" w:rsidR="00E36225" w:rsidRDefault="007411C2">
            <w:pPr>
              <w:spacing w:after="160" w:line="214" w:lineRule="auto"/>
              <w:jc w:val="center"/>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8C61F77" w14:textId="77777777" w:rsidR="00E36225" w:rsidRDefault="007411C2">
            <w:pPr>
              <w:spacing w:after="160" w:line="214" w:lineRule="auto"/>
              <w:jc w:val="right"/>
              <w:textAlignment w:val="bottom"/>
            </w:pPr>
            <w:r>
              <w:rPr>
                <w:rFonts w:ascii="Calibri" w:eastAsia="Calibri" w:hAnsi="Calibri" w:cs="Calibri"/>
                <w:color w:val="000000"/>
              </w:rPr>
              <w:t>58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B20806" w14:textId="77777777" w:rsidR="00E36225" w:rsidRDefault="007411C2">
            <w:pPr>
              <w:spacing w:after="160" w:line="214" w:lineRule="auto"/>
              <w:jc w:val="right"/>
              <w:textAlignment w:val="bottom"/>
            </w:pPr>
            <w:r>
              <w:rPr>
                <w:rFonts w:ascii="Calibri" w:eastAsia="Calibri" w:hAnsi="Calibri" w:cs="Calibri"/>
                <w:color w:val="000000"/>
              </w:rPr>
              <w:t>55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EAA852" w14:textId="77777777" w:rsidR="00E36225" w:rsidRDefault="007411C2">
            <w:pPr>
              <w:spacing w:after="160" w:line="214" w:lineRule="auto"/>
              <w:jc w:val="right"/>
              <w:textAlignment w:val="bottom"/>
            </w:pPr>
            <w:r>
              <w:rPr>
                <w:rFonts w:ascii="Calibri" w:eastAsia="Calibri" w:hAnsi="Calibri" w:cs="Calibri"/>
                <w:color w:val="000000"/>
              </w:rPr>
              <w:t>53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4818FA" w14:textId="77777777" w:rsidR="00E36225" w:rsidRDefault="007411C2">
            <w:pPr>
              <w:spacing w:after="160" w:line="214" w:lineRule="auto"/>
              <w:jc w:val="right"/>
              <w:textAlignment w:val="bottom"/>
            </w:pPr>
            <w:r>
              <w:rPr>
                <w:rFonts w:ascii="Calibri" w:eastAsia="Calibri" w:hAnsi="Calibri" w:cs="Calibri"/>
                <w:color w:val="000000"/>
              </w:rPr>
              <w:t>58</w:t>
            </w:r>
          </w:p>
        </w:tc>
      </w:tr>
    </w:tbl>
    <w:p w14:paraId="0E56AC83" w14:textId="77777777" w:rsidR="00E36225" w:rsidRDefault="00E36225"/>
    <w:p w14:paraId="252D815B" w14:textId="60894E61" w:rsidR="00E36225" w:rsidRDefault="007411C2">
      <w:pPr>
        <w:spacing w:after="160" w:line="214" w:lineRule="auto"/>
      </w:pPr>
      <w:r>
        <w:rPr>
          <w:rFonts w:ascii="Calibri" w:eastAsia="Calibri" w:hAnsi="Calibri" w:cs="Calibri"/>
          <w:b/>
          <w:bCs/>
          <w:color w:val="000000"/>
        </w:rPr>
        <w:t>XII.E.(2). COMPARISON OF NUMBERS OF ADMINISTRATIVE APPEALS FROM PREVIOUS AND CURRENT ANNUAL REPORT -- BACKLOGGED APPEALS</w:t>
      </w:r>
    </w:p>
    <w:tbl>
      <w:tblPr>
        <w:tblStyle w:val="TableGridPHPDOCX"/>
        <w:tblW w:w="5460"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06"/>
        <w:gridCol w:w="1827"/>
        <w:gridCol w:w="1827"/>
      </w:tblGrid>
      <w:tr w:rsidR="00E36225" w14:paraId="214D706B" w14:textId="77777777" w:rsidTr="005E207E">
        <w:tc>
          <w:tcPr>
            <w:tcW w:w="1784"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64933EC2" w14:textId="77777777" w:rsidR="00E36225" w:rsidRDefault="007411C2">
            <w:pPr>
              <w:spacing w:after="160" w:line="214" w:lineRule="auto"/>
              <w:jc w:val="center"/>
              <w:textAlignment w:val="center"/>
            </w:pPr>
            <w:r>
              <w:rPr>
                <w:rFonts w:ascii="Calibri" w:eastAsia="Calibri" w:hAnsi="Calibri" w:cs="Calibri"/>
                <w:color w:val="000000"/>
                <w:position w:val="-3"/>
              </w:rPr>
              <w:lastRenderedPageBreak/>
              <w:t>Agency / Component</w:t>
            </w:r>
          </w:p>
        </w:tc>
        <w:tc>
          <w:tcPr>
            <w:tcW w:w="18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FDB8904" w14:textId="77777777" w:rsidR="00E36225" w:rsidRDefault="007411C2">
            <w:pPr>
              <w:spacing w:after="160" w:line="214" w:lineRule="auto"/>
              <w:jc w:val="center"/>
              <w:textAlignment w:val="center"/>
            </w:pPr>
            <w:r>
              <w:rPr>
                <w:rFonts w:ascii="Calibri" w:eastAsia="Calibri" w:hAnsi="Calibri" w:cs="Calibri"/>
                <w:color w:val="000000"/>
                <w:position w:val="-3"/>
              </w:rPr>
              <w:t>Number of Backlogged Appeals as of End of the Fiscal Year from Previous Annual Report</w:t>
            </w:r>
          </w:p>
        </w:tc>
        <w:tc>
          <w:tcPr>
            <w:tcW w:w="1838" w:type="dxa"/>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242457EA" w14:textId="77777777" w:rsidR="00E36225" w:rsidRDefault="007411C2">
            <w:pPr>
              <w:spacing w:after="160" w:line="214" w:lineRule="auto"/>
              <w:jc w:val="center"/>
              <w:textAlignment w:val="center"/>
            </w:pPr>
            <w:r>
              <w:rPr>
                <w:rFonts w:ascii="Calibri" w:eastAsia="Calibri" w:hAnsi="Calibri" w:cs="Calibri"/>
                <w:color w:val="000000"/>
                <w:position w:val="-3"/>
              </w:rPr>
              <w:t>Number of Backlogged Appeals as of End of the Fiscal Year from Current Annual Report</w:t>
            </w:r>
          </w:p>
        </w:tc>
      </w:tr>
      <w:tr w:rsidR="00E36225" w14:paraId="19684854"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DE8C7E" w14:textId="77777777" w:rsidR="00E36225" w:rsidRDefault="007411C2">
            <w:pPr>
              <w:spacing w:after="160" w:line="214" w:lineRule="auto"/>
              <w:textAlignment w:val="bottom"/>
            </w:pPr>
            <w:r>
              <w:rPr>
                <w:rFonts w:ascii="Calibri" w:eastAsia="Calibri" w:hAnsi="Calibri" w:cs="Calibri"/>
                <w:color w:val="000000"/>
              </w:rPr>
              <w:t>HQ</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EC08C87"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BDBC6D9"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0634FB7"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0AB7BA8" w14:textId="77777777" w:rsidR="00E36225" w:rsidRDefault="007411C2">
            <w:pPr>
              <w:spacing w:after="160" w:line="214" w:lineRule="auto"/>
              <w:textAlignment w:val="bottom"/>
            </w:pPr>
            <w:r>
              <w:rPr>
                <w:rFonts w:ascii="Calibri" w:eastAsia="Calibri" w:hAnsi="Calibri" w:cs="Calibri"/>
                <w:color w:val="000000"/>
              </w:rPr>
              <w:t>R01</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DB3BE4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396EF33"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0140C5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5CF617AA" w14:textId="77777777" w:rsidR="00E36225" w:rsidRDefault="007411C2">
            <w:pPr>
              <w:spacing w:after="160" w:line="214" w:lineRule="auto"/>
              <w:textAlignment w:val="bottom"/>
            </w:pPr>
            <w:r>
              <w:rPr>
                <w:rFonts w:ascii="Calibri" w:eastAsia="Calibri" w:hAnsi="Calibri" w:cs="Calibri"/>
                <w:color w:val="000000"/>
              </w:rPr>
              <w:t>R02</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7F6BC1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9A5DF9"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026D130"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C299128" w14:textId="77777777" w:rsidR="00E36225" w:rsidRDefault="007411C2">
            <w:pPr>
              <w:spacing w:after="160" w:line="214" w:lineRule="auto"/>
              <w:textAlignment w:val="bottom"/>
            </w:pPr>
            <w:r>
              <w:rPr>
                <w:rFonts w:ascii="Calibri" w:eastAsia="Calibri" w:hAnsi="Calibri" w:cs="Calibri"/>
                <w:color w:val="000000"/>
              </w:rPr>
              <w:t>R03</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1B2B6E5"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01F69B4"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BD4CE82"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C34247D" w14:textId="77777777" w:rsidR="00E36225" w:rsidRDefault="007411C2">
            <w:pPr>
              <w:spacing w:after="160" w:line="214" w:lineRule="auto"/>
              <w:textAlignment w:val="bottom"/>
            </w:pPr>
            <w:r>
              <w:rPr>
                <w:rFonts w:ascii="Calibri" w:eastAsia="Calibri" w:hAnsi="Calibri" w:cs="Calibri"/>
                <w:color w:val="000000"/>
              </w:rPr>
              <w:t>R04</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768813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1F32D2FC"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C1390CD"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E033D93" w14:textId="77777777" w:rsidR="00E36225" w:rsidRDefault="007411C2">
            <w:pPr>
              <w:spacing w:after="160" w:line="214" w:lineRule="auto"/>
              <w:textAlignment w:val="bottom"/>
            </w:pPr>
            <w:r>
              <w:rPr>
                <w:rFonts w:ascii="Calibri" w:eastAsia="Calibri" w:hAnsi="Calibri" w:cs="Calibri"/>
                <w:color w:val="000000"/>
              </w:rPr>
              <w:t>R05</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D5DFD0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9C1D4F5"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3E464D1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5A6BB1F" w14:textId="77777777" w:rsidR="00E36225" w:rsidRDefault="007411C2">
            <w:pPr>
              <w:spacing w:after="160" w:line="214" w:lineRule="auto"/>
              <w:textAlignment w:val="bottom"/>
            </w:pPr>
            <w:r>
              <w:rPr>
                <w:rFonts w:ascii="Calibri" w:eastAsia="Calibri" w:hAnsi="Calibri" w:cs="Calibri"/>
                <w:color w:val="000000"/>
              </w:rPr>
              <w:t>R06</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658C5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AC6F8DE"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2BD7763"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A09441A" w14:textId="77777777" w:rsidR="00E36225" w:rsidRDefault="007411C2">
            <w:pPr>
              <w:spacing w:after="160" w:line="214" w:lineRule="auto"/>
              <w:textAlignment w:val="bottom"/>
            </w:pPr>
            <w:r>
              <w:rPr>
                <w:rFonts w:ascii="Calibri" w:eastAsia="Calibri" w:hAnsi="Calibri" w:cs="Calibri"/>
                <w:color w:val="000000"/>
              </w:rPr>
              <w:t>R07</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08668D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F71FB2A"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79E0E54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999F7FE" w14:textId="77777777" w:rsidR="00E36225" w:rsidRDefault="007411C2">
            <w:pPr>
              <w:spacing w:after="160" w:line="214" w:lineRule="auto"/>
              <w:textAlignment w:val="bottom"/>
            </w:pPr>
            <w:r>
              <w:rPr>
                <w:rFonts w:ascii="Calibri" w:eastAsia="Calibri" w:hAnsi="Calibri" w:cs="Calibri"/>
                <w:color w:val="000000"/>
              </w:rPr>
              <w:t>R08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2CB9BBF"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822CB5F"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51134EA9"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3C9F3D2" w14:textId="77777777" w:rsidR="00E36225" w:rsidRDefault="007411C2">
            <w:pPr>
              <w:spacing w:after="160" w:line="214" w:lineRule="auto"/>
              <w:textAlignment w:val="bottom"/>
            </w:pPr>
            <w:r>
              <w:rPr>
                <w:rFonts w:ascii="Calibri" w:eastAsia="Calibri" w:hAnsi="Calibri" w:cs="Calibri"/>
                <w:color w:val="000000"/>
              </w:rPr>
              <w:t>R09</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59B9D53"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2DEF516B"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1B21B4F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CBD8C99" w14:textId="77777777" w:rsidR="00E36225" w:rsidRDefault="007411C2">
            <w:pPr>
              <w:spacing w:after="160" w:line="214" w:lineRule="auto"/>
              <w:textAlignment w:val="bottom"/>
            </w:pPr>
            <w:r>
              <w:rPr>
                <w:rFonts w:ascii="Calibri" w:eastAsia="Calibri" w:hAnsi="Calibri" w:cs="Calibri"/>
                <w:color w:val="000000"/>
              </w:rPr>
              <w:t>R0X</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3EC7B64E"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EA99765"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6A09279F"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772929B2" w14:textId="77777777" w:rsidR="00E36225" w:rsidRDefault="007411C2">
            <w:pPr>
              <w:spacing w:after="160" w:line="214" w:lineRule="auto"/>
              <w:textAlignment w:val="bottom"/>
            </w:pPr>
            <w:r>
              <w:rPr>
                <w:rFonts w:ascii="Calibri" w:eastAsia="Calibri" w:hAnsi="Calibri" w:cs="Calibri"/>
                <w:color w:val="000000"/>
              </w:rPr>
              <w:t>OIG</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1317F10" w14:textId="77777777" w:rsidR="00E36225" w:rsidRDefault="007411C2">
            <w:pPr>
              <w:spacing w:after="160" w:line="214" w:lineRule="auto"/>
              <w:jc w:val="right"/>
              <w:textAlignment w:val="bottom"/>
            </w:pPr>
            <w:r>
              <w:rPr>
                <w:rFonts w:ascii="Calibri" w:eastAsia="Calibri" w:hAnsi="Calibri" w:cs="Calibri"/>
                <w:color w:val="000000"/>
              </w:rPr>
              <w:t>0</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62E443C7" w14:textId="77777777" w:rsidR="00E36225" w:rsidRDefault="007411C2">
            <w:pPr>
              <w:spacing w:after="160" w:line="214" w:lineRule="auto"/>
              <w:jc w:val="right"/>
              <w:textAlignment w:val="bottom"/>
            </w:pPr>
            <w:r>
              <w:rPr>
                <w:rFonts w:ascii="Calibri" w:eastAsia="Calibri" w:hAnsi="Calibri" w:cs="Calibri"/>
                <w:color w:val="000000"/>
              </w:rPr>
              <w:t>0</w:t>
            </w:r>
          </w:p>
        </w:tc>
      </w:tr>
      <w:tr w:rsidR="00E36225" w14:paraId="0BCB0F0E" w14:textId="77777777">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center"/>
          </w:tcPr>
          <w:p w14:paraId="7C41ED81" w14:textId="77777777" w:rsidR="00E36225" w:rsidRDefault="007411C2">
            <w:pPr>
              <w:spacing w:after="160" w:line="214" w:lineRule="auto"/>
              <w:textAlignment w:val="center"/>
            </w:pPr>
            <w:r>
              <w:rPr>
                <w:rFonts w:ascii="Calibri" w:eastAsia="Calibri" w:hAnsi="Calibri" w:cs="Calibri"/>
                <w:color w:val="000000"/>
                <w:position w:val="-3"/>
              </w:rPr>
              <w:t>AGENCY OVERALL</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0841598A" w14:textId="77777777" w:rsidR="00E36225" w:rsidRDefault="007411C2">
            <w:pPr>
              <w:spacing w:after="160" w:line="214" w:lineRule="auto"/>
              <w:jc w:val="right"/>
              <w:textAlignment w:val="bottom"/>
            </w:pPr>
            <w:r>
              <w:rPr>
                <w:rFonts w:ascii="Calibri" w:eastAsia="Calibri" w:hAnsi="Calibri" w:cs="Calibri"/>
                <w:color w:val="000000"/>
              </w:rPr>
              <w:t>8</w:t>
            </w:r>
          </w:p>
        </w:tc>
        <w:tc>
          <w:tcPr>
            <w:tcW w:w="0" w:type="auto"/>
            <w:tcBorders>
              <w:top w:val="inset" w:sz="7" w:space="0" w:color="0F243E"/>
              <w:left w:val="inset" w:sz="7" w:space="0" w:color="auto"/>
              <w:bottom w:val="inset" w:sz="7" w:space="0" w:color="auto"/>
              <w:right w:val="inset" w:sz="7" w:space="0" w:color="auto"/>
            </w:tcBorders>
            <w:tcMar>
              <w:top w:w="0" w:type="auto"/>
              <w:left w:w="0" w:type="auto"/>
              <w:bottom w:w="0" w:type="auto"/>
              <w:right w:w="0" w:type="auto"/>
            </w:tcMar>
            <w:vAlign w:val="bottom"/>
          </w:tcPr>
          <w:p w14:paraId="4E14B75B" w14:textId="77777777" w:rsidR="00E36225" w:rsidRDefault="007411C2">
            <w:pPr>
              <w:spacing w:after="160" w:line="214" w:lineRule="auto"/>
              <w:jc w:val="right"/>
              <w:textAlignment w:val="bottom"/>
            </w:pPr>
            <w:r>
              <w:rPr>
                <w:rFonts w:ascii="Calibri" w:eastAsia="Calibri" w:hAnsi="Calibri" w:cs="Calibri"/>
                <w:color w:val="000000"/>
              </w:rPr>
              <w:t>0</w:t>
            </w:r>
          </w:p>
        </w:tc>
      </w:tr>
    </w:tbl>
    <w:p w14:paraId="6AAA3090" w14:textId="6191C081" w:rsidR="00E36225" w:rsidRDefault="00E36225" w:rsidP="005E207E"/>
    <w:sectPr w:rsidR="00E36225" w:rsidSect="00992C3E">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21EA" w14:textId="77777777" w:rsidR="00992C3E" w:rsidRDefault="00992C3E" w:rsidP="006E0FDA">
      <w:pPr>
        <w:spacing w:after="0" w:line="240" w:lineRule="auto"/>
      </w:pPr>
      <w:r>
        <w:separator/>
      </w:r>
    </w:p>
  </w:endnote>
  <w:endnote w:type="continuationSeparator" w:id="0">
    <w:p w14:paraId="2C0E7779" w14:textId="77777777" w:rsidR="00992C3E" w:rsidRDefault="00992C3E"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B4088" w14:textId="77777777" w:rsidR="00992C3E" w:rsidRDefault="00992C3E" w:rsidP="006E0FDA">
      <w:pPr>
        <w:spacing w:after="0" w:line="240" w:lineRule="auto"/>
      </w:pPr>
      <w:r>
        <w:separator/>
      </w:r>
    </w:p>
  </w:footnote>
  <w:footnote w:type="continuationSeparator" w:id="0">
    <w:p w14:paraId="564BE76B" w14:textId="77777777" w:rsidR="00992C3E" w:rsidRDefault="00992C3E"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47476"/>
    <w:multiLevelType w:val="hybridMultilevel"/>
    <w:tmpl w:val="32D206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7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63BEA"/>
    <w:multiLevelType w:val="hybridMultilevel"/>
    <w:tmpl w:val="715A25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A784897"/>
    <w:multiLevelType w:val="hybridMultilevel"/>
    <w:tmpl w:val="384056B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5" w15:restartNumberingAfterBreak="0">
    <w:nsid w:val="433D3F1B"/>
    <w:multiLevelType w:val="hybridMultilevel"/>
    <w:tmpl w:val="DF9860FC"/>
    <w:lvl w:ilvl="0" w:tplc="E91C62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FBE7F84"/>
    <w:multiLevelType w:val="hybridMultilevel"/>
    <w:tmpl w:val="CD48F618"/>
    <w:lvl w:ilvl="0" w:tplc="44FE31E6">
      <w:start w:val="2"/>
      <w:numFmt w:val="upperLetter"/>
      <w:lvlText w:val="%1."/>
      <w:lvlJc w:val="left"/>
      <w:pPr>
        <w:tabs>
          <w:tab w:val="num" w:pos="1080"/>
        </w:tabs>
        <w:ind w:left="1080" w:hanging="360"/>
      </w:pPr>
      <w:rPr>
        <w:rFonts w:hint="default"/>
        <w:b w:val="0"/>
      </w:rPr>
    </w:lvl>
    <w:lvl w:ilvl="1" w:tplc="E27C402C">
      <w:start w:val="1"/>
      <w:numFmt w:val="lowerLetter"/>
      <w:lvlText w:val="%2."/>
      <w:lvlJc w:val="left"/>
      <w:pPr>
        <w:tabs>
          <w:tab w:val="num" w:pos="1800"/>
        </w:tabs>
        <w:ind w:left="1800" w:hanging="360"/>
      </w:pPr>
      <w:rPr>
        <w:rFonts w:hint="default"/>
      </w:rPr>
    </w:lvl>
    <w:lvl w:ilvl="2" w:tplc="964AFF9C">
      <w:start w:val="11"/>
      <w:numFmt w:val="upp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4B1423E"/>
    <w:multiLevelType w:val="multilevel"/>
    <w:tmpl w:val="8EB89890"/>
    <w:lvl w:ilvl="0">
      <w:start w:val="2"/>
      <w:numFmt w:val="upperLetter"/>
      <w:lvlText w:val="%1. "/>
      <w:legacy w:legacy="1" w:legacySpace="0" w:legacyIndent="360"/>
      <w:lvlJc w:val="left"/>
      <w:pPr>
        <w:ind w:left="1080" w:hanging="360"/>
      </w:pPr>
      <w:rPr>
        <w:sz w:val="20"/>
      </w:rPr>
    </w:lvl>
    <w:lvl w:ilvl="1">
      <w:start w:val="1"/>
      <w:numFmt w:val="decimal"/>
      <w:lvlText w:val="%2."/>
      <w:lvlJc w:val="left"/>
      <w:pPr>
        <w:tabs>
          <w:tab w:val="num" w:pos="1530"/>
        </w:tabs>
        <w:ind w:left="1530" w:hanging="360"/>
      </w:pPr>
      <w:rPr>
        <w:rFonts w:hint="default"/>
      </w:rPr>
    </w:lvl>
    <w:lvl w:ilvl="2">
      <w:start w:val="62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FB97F95"/>
    <w:multiLevelType w:val="hybridMultilevel"/>
    <w:tmpl w:val="A99675AE"/>
    <w:lvl w:ilvl="0" w:tplc="31D632F6">
      <w:start w:val="1"/>
      <w:numFmt w:val="upperLetter"/>
      <w:lvlText w:val="%1."/>
      <w:lvlJc w:val="left"/>
      <w:pPr>
        <w:tabs>
          <w:tab w:val="num" w:pos="1170"/>
        </w:tabs>
        <w:ind w:left="1170" w:hanging="360"/>
      </w:pPr>
      <w:rPr>
        <w:rFonts w:hint="default"/>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43F1F62"/>
    <w:multiLevelType w:val="multilevel"/>
    <w:tmpl w:val="225209CC"/>
    <w:lvl w:ilvl="0">
      <w:start w:val="1"/>
      <w:numFmt w:val="upperLetter"/>
      <w:lvlText w:val="%1. "/>
      <w:legacy w:legacy="1" w:legacySpace="0" w:legacyIndent="360"/>
      <w:lvlJc w:val="left"/>
      <w:pPr>
        <w:ind w:left="1080" w:hanging="360"/>
      </w:pPr>
      <w:rPr>
        <w:sz w:val="20"/>
      </w:rPr>
    </w:lvl>
    <w:lvl w:ilvl="1">
      <w:start w:val="2"/>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4FA0B7E"/>
    <w:multiLevelType w:val="hybridMultilevel"/>
    <w:tmpl w:val="D6CA830A"/>
    <w:lvl w:ilvl="0" w:tplc="36F0E0E2">
      <w:start w:val="1"/>
      <w:numFmt w:val="lowerRoman"/>
      <w:lvlText w:val="%1."/>
      <w:lvlJc w:val="left"/>
      <w:pPr>
        <w:ind w:left="5130" w:hanging="720"/>
      </w:pPr>
      <w:rPr>
        <w:rFonts w:hint="default"/>
        <w:b/>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6" w15:restartNumberingAfterBreak="0">
    <w:nsid w:val="65900AD1"/>
    <w:multiLevelType w:val="hybridMultilevel"/>
    <w:tmpl w:val="421A7044"/>
    <w:lvl w:ilvl="0" w:tplc="58460225">
      <w:start w:val="1"/>
      <w:numFmt w:val="decimal"/>
      <w:lvlText w:val="%1."/>
      <w:lvlJc w:val="left"/>
      <w:pPr>
        <w:ind w:left="720" w:hanging="360"/>
      </w:pPr>
    </w:lvl>
    <w:lvl w:ilvl="1" w:tplc="58460225" w:tentative="1">
      <w:start w:val="1"/>
      <w:numFmt w:val="lowerLetter"/>
      <w:lvlText w:val="%2."/>
      <w:lvlJc w:val="left"/>
      <w:pPr>
        <w:ind w:left="1440" w:hanging="360"/>
      </w:pPr>
    </w:lvl>
    <w:lvl w:ilvl="2" w:tplc="58460225" w:tentative="1">
      <w:start w:val="1"/>
      <w:numFmt w:val="lowerRoman"/>
      <w:lvlText w:val="%3."/>
      <w:lvlJc w:val="right"/>
      <w:pPr>
        <w:ind w:left="2160" w:hanging="180"/>
      </w:pPr>
    </w:lvl>
    <w:lvl w:ilvl="3" w:tplc="58460225" w:tentative="1">
      <w:start w:val="1"/>
      <w:numFmt w:val="decimal"/>
      <w:lvlText w:val="%4."/>
      <w:lvlJc w:val="left"/>
      <w:pPr>
        <w:ind w:left="2880" w:hanging="360"/>
      </w:pPr>
    </w:lvl>
    <w:lvl w:ilvl="4" w:tplc="58460225" w:tentative="1">
      <w:start w:val="1"/>
      <w:numFmt w:val="lowerLetter"/>
      <w:lvlText w:val="%5."/>
      <w:lvlJc w:val="left"/>
      <w:pPr>
        <w:ind w:left="3600" w:hanging="360"/>
      </w:pPr>
    </w:lvl>
    <w:lvl w:ilvl="5" w:tplc="58460225" w:tentative="1">
      <w:start w:val="1"/>
      <w:numFmt w:val="lowerRoman"/>
      <w:lvlText w:val="%6."/>
      <w:lvlJc w:val="right"/>
      <w:pPr>
        <w:ind w:left="4320" w:hanging="180"/>
      </w:pPr>
    </w:lvl>
    <w:lvl w:ilvl="6" w:tplc="58460225" w:tentative="1">
      <w:start w:val="1"/>
      <w:numFmt w:val="decimal"/>
      <w:lvlText w:val="%7."/>
      <w:lvlJc w:val="left"/>
      <w:pPr>
        <w:ind w:left="5040" w:hanging="360"/>
      </w:pPr>
    </w:lvl>
    <w:lvl w:ilvl="7" w:tplc="58460225" w:tentative="1">
      <w:start w:val="1"/>
      <w:numFmt w:val="lowerLetter"/>
      <w:lvlText w:val="%8."/>
      <w:lvlJc w:val="left"/>
      <w:pPr>
        <w:ind w:left="5760" w:hanging="360"/>
      </w:pPr>
    </w:lvl>
    <w:lvl w:ilvl="8" w:tplc="58460225" w:tentative="1">
      <w:start w:val="1"/>
      <w:numFmt w:val="lowerRoman"/>
      <w:lvlText w:val="%9."/>
      <w:lvlJc w:val="right"/>
      <w:pPr>
        <w:ind w:left="6480" w:hanging="180"/>
      </w:pPr>
    </w:lvl>
  </w:abstractNum>
  <w:abstractNum w:abstractNumId="17" w15:restartNumberingAfterBreak="0">
    <w:nsid w:val="7EB65FC1"/>
    <w:multiLevelType w:val="hybridMultilevel"/>
    <w:tmpl w:val="86EC7312"/>
    <w:lvl w:ilvl="0" w:tplc="265825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6466907">
    <w:abstractNumId w:val="8"/>
  </w:num>
  <w:num w:numId="2" w16cid:durableId="1853304080">
    <w:abstractNumId w:val="11"/>
  </w:num>
  <w:num w:numId="3" w16cid:durableId="1652829185">
    <w:abstractNumId w:val="13"/>
  </w:num>
  <w:num w:numId="4" w16cid:durableId="1733651127">
    <w:abstractNumId w:val="10"/>
  </w:num>
  <w:num w:numId="5" w16cid:durableId="338433869">
    <w:abstractNumId w:val="3"/>
  </w:num>
  <w:num w:numId="6" w16cid:durableId="1794011198">
    <w:abstractNumId w:val="2"/>
  </w:num>
  <w:num w:numId="7" w16cid:durableId="119417450">
    <w:abstractNumId w:val="6"/>
  </w:num>
  <w:num w:numId="8" w16cid:durableId="1667858014">
    <w:abstractNumId w:val="17"/>
  </w:num>
  <w:num w:numId="9" w16cid:durableId="2124493117">
    <w:abstractNumId w:val="16"/>
  </w:num>
  <w:num w:numId="10" w16cid:durableId="1119568627">
    <w:abstractNumId w:val="14"/>
  </w:num>
  <w:num w:numId="11" w16cid:durableId="561451143">
    <w:abstractNumId w:val="9"/>
  </w:num>
  <w:num w:numId="12" w16cid:durableId="1151874778">
    <w:abstractNumId w:val="7"/>
  </w:num>
  <w:num w:numId="13" w16cid:durableId="2039040484">
    <w:abstractNumId w:val="12"/>
  </w:num>
  <w:num w:numId="14" w16cid:durableId="550117125">
    <w:abstractNumId w:val="5"/>
  </w:num>
  <w:num w:numId="15" w16cid:durableId="1475219740">
    <w:abstractNumId w:val="0"/>
  </w:num>
  <w:num w:numId="16" w16cid:durableId="702827769">
    <w:abstractNumId w:val="4"/>
  </w:num>
  <w:num w:numId="17" w16cid:durableId="189344914">
    <w:abstractNumId w:val="1"/>
  </w:num>
  <w:num w:numId="18" w16cid:durableId="1802764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11E0D"/>
    <w:rsid w:val="00065F9C"/>
    <w:rsid w:val="000C2948"/>
    <w:rsid w:val="000F6147"/>
    <w:rsid w:val="00112029"/>
    <w:rsid w:val="00135412"/>
    <w:rsid w:val="00202A90"/>
    <w:rsid w:val="0030501A"/>
    <w:rsid w:val="00361FF4"/>
    <w:rsid w:val="003B5299"/>
    <w:rsid w:val="00493A0C"/>
    <w:rsid w:val="004D117A"/>
    <w:rsid w:val="004D6B48"/>
    <w:rsid w:val="00531A4E"/>
    <w:rsid w:val="00535F5A"/>
    <w:rsid w:val="00555F58"/>
    <w:rsid w:val="005E207E"/>
    <w:rsid w:val="006E6663"/>
    <w:rsid w:val="0070240B"/>
    <w:rsid w:val="007411C2"/>
    <w:rsid w:val="0074443D"/>
    <w:rsid w:val="00764FE5"/>
    <w:rsid w:val="007E7D19"/>
    <w:rsid w:val="00821E0D"/>
    <w:rsid w:val="008B3AC2"/>
    <w:rsid w:val="008F680D"/>
    <w:rsid w:val="00992C3E"/>
    <w:rsid w:val="00A3770D"/>
    <w:rsid w:val="00A96A3E"/>
    <w:rsid w:val="00AC197E"/>
    <w:rsid w:val="00AE0A2F"/>
    <w:rsid w:val="00AE2676"/>
    <w:rsid w:val="00B21D59"/>
    <w:rsid w:val="00BD419F"/>
    <w:rsid w:val="00C56662"/>
    <w:rsid w:val="00D620B7"/>
    <w:rsid w:val="00DF064E"/>
    <w:rsid w:val="00E36225"/>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1C3D7"/>
  <w15:docId w15:val="{0A672AAE-4057-48B7-99B1-A931079D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rsid w:val="007E7D19"/>
    <w:rPr>
      <w:color w:val="0000FF"/>
      <w:sz w:val="20"/>
      <w:u w:val="single"/>
    </w:rPr>
  </w:style>
  <w:style w:type="paragraph" w:styleId="BodyTextIndent2">
    <w:name w:val="Body Text Indent 2"/>
    <w:basedOn w:val="Normal"/>
    <w:link w:val="BodyTextIndent2Char"/>
    <w:rsid w:val="007E7D19"/>
    <w:pPr>
      <w:tabs>
        <w:tab w:val="left" w:pos="720"/>
      </w:tabs>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7E7D19"/>
    <w:rPr>
      <w:rFonts w:ascii="Times New Roman" w:eastAsia="Times New Roman" w:hAnsi="Times New Roman" w:cs="Times New Roman"/>
      <w:sz w:val="20"/>
      <w:szCs w:val="20"/>
    </w:rPr>
  </w:style>
  <w:style w:type="paragraph" w:styleId="Title">
    <w:name w:val="Title"/>
    <w:basedOn w:val="Normal"/>
    <w:link w:val="TitleChar"/>
    <w:qFormat/>
    <w:rsid w:val="007E7D19"/>
    <w:pPr>
      <w:tabs>
        <w:tab w:val="left" w:pos="720"/>
      </w:tab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7E7D19"/>
    <w:rPr>
      <w:rFonts w:ascii="Times New Roman" w:eastAsia="Times New Roman" w:hAnsi="Times New Roman" w:cs="Times New Roman"/>
      <w:b/>
      <w:sz w:val="28"/>
      <w:szCs w:val="20"/>
    </w:rPr>
  </w:style>
  <w:style w:type="paragraph" w:styleId="Subtitle">
    <w:name w:val="Subtitle"/>
    <w:basedOn w:val="Normal"/>
    <w:link w:val="SubtitleChar"/>
    <w:qFormat/>
    <w:rsid w:val="007E7D19"/>
    <w:pPr>
      <w:tabs>
        <w:tab w:val="left" w:pos="720"/>
      </w:tab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7E7D19"/>
    <w:rPr>
      <w:rFonts w:ascii="Times New Roman" w:eastAsia="Times New Roman" w:hAnsi="Times New Roman" w:cs="Times New Roman"/>
      <w:b/>
      <w:sz w:val="24"/>
      <w:szCs w:val="20"/>
    </w:rPr>
  </w:style>
  <w:style w:type="paragraph" w:styleId="ListParagraph">
    <w:name w:val="List Paragraph"/>
    <w:basedOn w:val="Normal"/>
    <w:uiPriority w:val="34"/>
    <w:qFormat/>
    <w:rsid w:val="007E7D19"/>
    <w:pPr>
      <w:widowControl w:val="0"/>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A96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d.gov/program_offices/administration/foia/foiarp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ud.gov/offices/adm/foia/foiareg.cfm" TargetMode="External"/><Relationship Id="rId4" Type="http://schemas.openxmlformats.org/officeDocument/2006/relationships/settings" Target="settings.xml"/><Relationship Id="rId9" Type="http://schemas.openxmlformats.org/officeDocument/2006/relationships/hyperlink" Target="https://www.hud.gov/program_offices/administration/foia/request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5264</Words>
  <Characters>30005</Characters>
  <Application>Microsoft Office Word</Application>
  <DocSecurity>0</DocSecurity>
  <Lines>250</Lines>
  <Paragraphs>70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Wright, Sandra J</cp:lastModifiedBy>
  <cp:revision>2</cp:revision>
  <dcterms:created xsi:type="dcterms:W3CDTF">2024-02-01T20:11:00Z</dcterms:created>
  <dcterms:modified xsi:type="dcterms:W3CDTF">2024-02-01T20:11:00Z</dcterms:modified>
</cp:coreProperties>
</file>